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C332" w14:textId="77777777" w:rsidR="007F349D" w:rsidRDefault="007F349D" w:rsidP="00EC4E25">
      <w:pPr>
        <w:tabs>
          <w:tab w:val="left" w:pos="1248"/>
        </w:tabs>
        <w:rPr>
          <w:rFonts w:ascii="Verdana" w:hAnsi="Verdana"/>
          <w:b/>
          <w:bCs/>
          <w:i/>
          <w:iCs/>
          <w:sz w:val="20"/>
          <w:szCs w:val="20"/>
          <w:lang w:val="ro-RO"/>
        </w:rPr>
      </w:pPr>
    </w:p>
    <w:p w14:paraId="1182D715" w14:textId="77777777" w:rsidR="007F349D" w:rsidRDefault="007F349D" w:rsidP="00EC4E25">
      <w:pPr>
        <w:tabs>
          <w:tab w:val="left" w:pos="1248"/>
        </w:tabs>
        <w:rPr>
          <w:rFonts w:ascii="Verdana" w:hAnsi="Verdana"/>
          <w:b/>
          <w:bCs/>
          <w:i/>
          <w:iCs/>
          <w:sz w:val="20"/>
          <w:szCs w:val="20"/>
          <w:lang w:val="ro-RO"/>
        </w:rPr>
      </w:pPr>
    </w:p>
    <w:p w14:paraId="223116CE" w14:textId="77777777" w:rsidR="007F349D" w:rsidRDefault="007F349D" w:rsidP="00EC4E25">
      <w:pPr>
        <w:tabs>
          <w:tab w:val="left" w:pos="1248"/>
        </w:tabs>
        <w:rPr>
          <w:rFonts w:ascii="Verdana" w:hAnsi="Verdana"/>
          <w:b/>
          <w:bCs/>
          <w:i/>
          <w:iCs/>
          <w:sz w:val="20"/>
          <w:szCs w:val="20"/>
          <w:lang w:val="ro-RO"/>
        </w:rPr>
      </w:pPr>
    </w:p>
    <w:p w14:paraId="1A71C0FE" w14:textId="5044B2A1" w:rsidR="00EC4E25" w:rsidRDefault="00EC4E25" w:rsidP="005A7148">
      <w:pPr>
        <w:tabs>
          <w:tab w:val="left" w:pos="1248"/>
        </w:tabs>
        <w:jc w:val="center"/>
        <w:rPr>
          <w:rFonts w:ascii="Verdana" w:hAnsi="Verdana"/>
          <w:b/>
          <w:bCs/>
          <w:i/>
          <w:iCs/>
          <w:sz w:val="20"/>
          <w:szCs w:val="20"/>
          <w:lang w:val="ro-RO"/>
        </w:rPr>
      </w:pPr>
      <w:r w:rsidRPr="00EC4E25">
        <w:rPr>
          <w:rFonts w:ascii="Verdana" w:hAnsi="Verdana"/>
          <w:b/>
          <w:bCs/>
          <w:i/>
          <w:iCs/>
          <w:sz w:val="20"/>
          <w:szCs w:val="20"/>
          <w:lang w:val="ro-RO"/>
        </w:rPr>
        <w:t>FORMULA</w:t>
      </w:r>
      <w:r>
        <w:rPr>
          <w:rFonts w:ascii="Verdana" w:hAnsi="Verdana"/>
          <w:b/>
          <w:bCs/>
          <w:i/>
          <w:iCs/>
          <w:sz w:val="20"/>
          <w:szCs w:val="20"/>
          <w:lang w:val="ro-RO"/>
        </w:rPr>
        <w:t>RE</w:t>
      </w:r>
    </w:p>
    <w:p w14:paraId="39837F1A" w14:textId="5B75C3BF" w:rsidR="00EC4E25" w:rsidRPr="00EC4E25" w:rsidRDefault="007B7053" w:rsidP="00EC4E25">
      <w:pPr>
        <w:tabs>
          <w:tab w:val="left" w:pos="1248"/>
        </w:tabs>
        <w:contextualSpacing/>
        <w:rPr>
          <w:rFonts w:ascii="Verdana" w:hAnsi="Verdana"/>
          <w:i/>
          <w:iCs/>
          <w:sz w:val="20"/>
          <w:szCs w:val="20"/>
          <w:lang w:val="ro-RO"/>
        </w:rPr>
      </w:pPr>
      <w:r>
        <w:rPr>
          <w:rFonts w:ascii="Verdana" w:hAnsi="Verdana"/>
          <w:bCs/>
          <w:sz w:val="20"/>
          <w:szCs w:val="20"/>
          <w:lang w:val="ro-RO"/>
        </w:rPr>
        <w:t xml:space="preserve">                                                                                                                 </w:t>
      </w:r>
      <w:r w:rsidR="00EC4E25" w:rsidRPr="00EC4E25">
        <w:rPr>
          <w:rFonts w:ascii="Verdana" w:hAnsi="Verdana"/>
          <w:bCs/>
          <w:sz w:val="20"/>
          <w:szCs w:val="20"/>
          <w:lang w:val="ro-RO"/>
        </w:rPr>
        <w:t>Formular 1</w:t>
      </w:r>
    </w:p>
    <w:p w14:paraId="6A46BF2A" w14:textId="77777777" w:rsidR="00EC4E25" w:rsidRPr="007F349D" w:rsidRDefault="00EC4E25" w:rsidP="00EC4E25">
      <w:pPr>
        <w:tabs>
          <w:tab w:val="left" w:pos="1248"/>
        </w:tabs>
        <w:contextualSpacing/>
        <w:rPr>
          <w:rFonts w:ascii="Verdana" w:hAnsi="Verdana"/>
          <w:bCs/>
          <w:iCs/>
          <w:sz w:val="16"/>
          <w:szCs w:val="16"/>
          <w:lang w:val="ro-RO"/>
        </w:rPr>
      </w:pPr>
      <w:r w:rsidRPr="007F349D">
        <w:rPr>
          <w:rFonts w:ascii="Verdana" w:hAnsi="Verdana"/>
          <w:bCs/>
          <w:iCs/>
          <w:sz w:val="16"/>
          <w:szCs w:val="16"/>
          <w:lang w:val="ro-RO"/>
        </w:rPr>
        <w:t>Denumire ofertant: .........................</w:t>
      </w:r>
    </w:p>
    <w:p w14:paraId="372099B5" w14:textId="77777777" w:rsidR="00EC4E25" w:rsidRPr="007F349D" w:rsidRDefault="00EC4E25" w:rsidP="00EC4E25">
      <w:pPr>
        <w:tabs>
          <w:tab w:val="left" w:pos="1248"/>
        </w:tabs>
        <w:contextualSpacing/>
        <w:rPr>
          <w:rFonts w:ascii="Verdana" w:hAnsi="Verdana"/>
          <w:bCs/>
          <w:iCs/>
          <w:sz w:val="16"/>
          <w:szCs w:val="16"/>
          <w:lang w:val="ro-RO"/>
        </w:rPr>
      </w:pPr>
      <w:r w:rsidRPr="007F349D">
        <w:rPr>
          <w:rFonts w:ascii="Verdana" w:hAnsi="Verdana"/>
          <w:bCs/>
          <w:iCs/>
          <w:sz w:val="16"/>
          <w:szCs w:val="16"/>
          <w:lang w:val="ro-RO"/>
        </w:rPr>
        <w:t>Adresă ofertant: .............................</w:t>
      </w:r>
    </w:p>
    <w:p w14:paraId="78B57A5C" w14:textId="77777777" w:rsidR="00EC4E25" w:rsidRPr="007F349D" w:rsidRDefault="00EC4E25" w:rsidP="00EC4E25">
      <w:pPr>
        <w:tabs>
          <w:tab w:val="left" w:pos="1248"/>
        </w:tabs>
        <w:contextualSpacing/>
        <w:rPr>
          <w:rFonts w:ascii="Verdana" w:hAnsi="Verdana"/>
          <w:bCs/>
          <w:iCs/>
          <w:sz w:val="16"/>
          <w:szCs w:val="16"/>
          <w:lang w:val="ro-RO"/>
        </w:rPr>
      </w:pPr>
      <w:r w:rsidRPr="007F349D">
        <w:rPr>
          <w:rFonts w:ascii="Verdana" w:hAnsi="Verdana"/>
          <w:bCs/>
          <w:iCs/>
          <w:sz w:val="16"/>
          <w:szCs w:val="16"/>
          <w:lang w:val="ro-RO"/>
        </w:rPr>
        <w:t>Document de ofertare în cadrul proiectului: ..........................(titlu proiect)</w:t>
      </w:r>
    </w:p>
    <w:p w14:paraId="652411CE" w14:textId="77777777" w:rsidR="00EC4E25" w:rsidRPr="007F349D" w:rsidRDefault="00EC4E25" w:rsidP="00EC4E25">
      <w:pPr>
        <w:tabs>
          <w:tab w:val="left" w:pos="1248"/>
        </w:tabs>
        <w:contextualSpacing/>
        <w:rPr>
          <w:rFonts w:ascii="Verdana" w:hAnsi="Verdana"/>
          <w:iCs/>
          <w:sz w:val="16"/>
          <w:szCs w:val="16"/>
          <w:lang w:val="ro-RO"/>
        </w:rPr>
      </w:pPr>
      <w:r w:rsidRPr="007F349D">
        <w:rPr>
          <w:rFonts w:ascii="Verdana" w:hAnsi="Verdana"/>
          <w:iCs/>
          <w:sz w:val="16"/>
          <w:szCs w:val="16"/>
          <w:lang w:val="ro-RO"/>
        </w:rPr>
        <w:t>Cod apel: PEO/76/PEO_P8/OP4/ESO4.5/PEO_A3</w:t>
      </w:r>
    </w:p>
    <w:p w14:paraId="33CC0BBD" w14:textId="77777777" w:rsidR="00EC4E25" w:rsidRPr="00EC4E25" w:rsidRDefault="00EC4E25" w:rsidP="00EC4E25">
      <w:pPr>
        <w:tabs>
          <w:tab w:val="left" w:pos="1248"/>
        </w:tabs>
        <w:rPr>
          <w:rFonts w:ascii="Verdana" w:hAnsi="Verdana"/>
          <w:iCs/>
          <w:sz w:val="20"/>
          <w:szCs w:val="20"/>
          <w:lang w:val="ro-RO"/>
        </w:rPr>
      </w:pPr>
    </w:p>
    <w:p w14:paraId="35EB2DD3" w14:textId="77777777" w:rsidR="00EC4E25" w:rsidRPr="00EC4E25" w:rsidRDefault="00EC4E25" w:rsidP="00EC4E25">
      <w:pPr>
        <w:tabs>
          <w:tab w:val="left" w:pos="1248"/>
        </w:tabs>
        <w:rPr>
          <w:rFonts w:ascii="Verdana" w:hAnsi="Verdana"/>
          <w:b/>
          <w:bCs/>
          <w:iCs/>
          <w:sz w:val="20"/>
          <w:szCs w:val="20"/>
        </w:rPr>
      </w:pPr>
    </w:p>
    <w:p w14:paraId="1A49BB2A" w14:textId="77777777" w:rsidR="00EC4E25" w:rsidRPr="00EC4E25" w:rsidRDefault="00EC4E25" w:rsidP="00EC4E25">
      <w:pPr>
        <w:tabs>
          <w:tab w:val="left" w:pos="1248"/>
        </w:tabs>
        <w:rPr>
          <w:rFonts w:ascii="Verdana" w:hAnsi="Verdana"/>
          <w:b/>
          <w:i/>
          <w:iCs/>
          <w:sz w:val="20"/>
          <w:szCs w:val="20"/>
          <w:lang w:val="ro-RO"/>
        </w:rPr>
      </w:pPr>
    </w:p>
    <w:p w14:paraId="199E06FD" w14:textId="77777777" w:rsidR="00EC4E25" w:rsidRPr="00EC4E25" w:rsidRDefault="00EC4E25" w:rsidP="00EC4E25">
      <w:pPr>
        <w:tabs>
          <w:tab w:val="left" w:pos="1248"/>
        </w:tabs>
        <w:jc w:val="center"/>
        <w:rPr>
          <w:rFonts w:ascii="Verdana" w:hAnsi="Verdana"/>
          <w:sz w:val="20"/>
          <w:szCs w:val="20"/>
          <w:lang w:val="ro-RO"/>
        </w:rPr>
      </w:pPr>
      <w:r w:rsidRPr="00EC4E25">
        <w:rPr>
          <w:rFonts w:ascii="Verdana" w:hAnsi="Verdana"/>
          <w:sz w:val="20"/>
          <w:szCs w:val="20"/>
          <w:lang w:val="ro-RO"/>
        </w:rPr>
        <w:t>SCRISOARE DE ÎNAINTARE</w:t>
      </w:r>
    </w:p>
    <w:p w14:paraId="5E7ECB62" w14:textId="77777777" w:rsidR="00EC4E25" w:rsidRPr="00EC4E25" w:rsidRDefault="00EC4E25" w:rsidP="00EC4E25">
      <w:pPr>
        <w:tabs>
          <w:tab w:val="left" w:pos="1248"/>
        </w:tabs>
        <w:jc w:val="center"/>
        <w:rPr>
          <w:rFonts w:ascii="Verdana" w:hAnsi="Verdana"/>
          <w:sz w:val="20"/>
          <w:szCs w:val="20"/>
          <w:lang w:val="ro-RO"/>
        </w:rPr>
      </w:pPr>
      <w:r w:rsidRPr="00EC4E25">
        <w:rPr>
          <w:rFonts w:ascii="Verdana" w:hAnsi="Verdana"/>
          <w:sz w:val="20"/>
          <w:szCs w:val="20"/>
          <w:lang w:val="ro-RO"/>
        </w:rPr>
        <w:t>Către: ..........................................................................</w:t>
      </w:r>
    </w:p>
    <w:p w14:paraId="414D66A3" w14:textId="77777777" w:rsidR="00EC4E25" w:rsidRPr="00EC4E25" w:rsidRDefault="00EC4E25" w:rsidP="00EC4E25">
      <w:pPr>
        <w:tabs>
          <w:tab w:val="left" w:pos="1248"/>
        </w:tabs>
        <w:rPr>
          <w:rFonts w:ascii="Verdana" w:hAnsi="Verdana"/>
          <w:sz w:val="20"/>
          <w:szCs w:val="20"/>
          <w:lang w:val="ro-RO"/>
        </w:rPr>
      </w:pPr>
    </w:p>
    <w:p w14:paraId="5167549B" w14:textId="77777777" w:rsidR="00EC4E25" w:rsidRPr="00EC4E25" w:rsidRDefault="00EC4E25" w:rsidP="00EC4E25">
      <w:pPr>
        <w:tabs>
          <w:tab w:val="left" w:pos="1248"/>
        </w:tabs>
        <w:rPr>
          <w:rFonts w:ascii="Verdana" w:hAnsi="Verdana"/>
          <w:sz w:val="20"/>
          <w:szCs w:val="20"/>
          <w:lang w:val="ro-RO"/>
        </w:rPr>
      </w:pPr>
    </w:p>
    <w:p w14:paraId="5664F3A8" w14:textId="2668BCD6"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Examinând Documentația de atribuire, subsemnatul/a ..........................................., reprezentant</w:t>
      </w:r>
      <w:r>
        <w:rPr>
          <w:rFonts w:ascii="Verdana" w:hAnsi="Verdana"/>
          <w:sz w:val="20"/>
          <w:szCs w:val="20"/>
          <w:lang w:val="ro-RO"/>
        </w:rPr>
        <w:t xml:space="preserve"> </w:t>
      </w:r>
      <w:r w:rsidRPr="00EC4E25">
        <w:rPr>
          <w:rFonts w:ascii="Verdana" w:hAnsi="Verdana"/>
          <w:sz w:val="20"/>
          <w:szCs w:val="20"/>
          <w:lang w:val="ro-RO"/>
        </w:rPr>
        <w:t>legal al ofertantului ........................................, vă transmitem alăturat documentația de ofertare</w:t>
      </w:r>
      <w:r>
        <w:rPr>
          <w:rFonts w:ascii="Verdana" w:hAnsi="Verdana"/>
          <w:sz w:val="20"/>
          <w:szCs w:val="20"/>
          <w:lang w:val="ro-RO"/>
        </w:rPr>
        <w:t xml:space="preserve"> </w:t>
      </w:r>
      <w:r w:rsidRPr="00EC4E25">
        <w:rPr>
          <w:rFonts w:ascii="Verdana" w:hAnsi="Verdana"/>
          <w:sz w:val="20"/>
          <w:szCs w:val="20"/>
          <w:lang w:val="ro-RO"/>
        </w:rPr>
        <w:t xml:space="preserve">tehnică și financiară aferentă Achiziției ..........................................., necesare achizitorului .................................................. în cadrul proiectului „....................................” </w:t>
      </w:r>
    </w:p>
    <w:p w14:paraId="79E454E9" w14:textId="77777777" w:rsidR="00EC4E25" w:rsidRPr="00EC4E25" w:rsidRDefault="00EC4E25" w:rsidP="00EC4E25">
      <w:pPr>
        <w:tabs>
          <w:tab w:val="left" w:pos="1248"/>
        </w:tabs>
        <w:rPr>
          <w:rFonts w:ascii="Verdana" w:hAnsi="Verdana"/>
          <w:sz w:val="20"/>
          <w:szCs w:val="20"/>
          <w:lang w:val="ro-RO"/>
        </w:rPr>
      </w:pPr>
    </w:p>
    <w:p w14:paraId="479A6987" w14:textId="77777777" w:rsidR="00EC4E25" w:rsidRPr="00EC4E25" w:rsidRDefault="00EC4E25" w:rsidP="00EC4E25">
      <w:pPr>
        <w:tabs>
          <w:tab w:val="left" w:pos="1248"/>
        </w:tabs>
        <w:rPr>
          <w:rFonts w:ascii="Verdana" w:hAnsi="Verdana"/>
          <w:sz w:val="20"/>
          <w:szCs w:val="20"/>
          <w:lang w:val="ro-RO"/>
        </w:rPr>
      </w:pPr>
    </w:p>
    <w:tbl>
      <w:tblPr>
        <w:tblW w:w="0" w:type="auto"/>
        <w:tblBorders>
          <w:insideH w:val="single" w:sz="4" w:space="0" w:color="auto"/>
        </w:tblBorders>
        <w:tblLook w:val="04A0" w:firstRow="1" w:lastRow="0" w:firstColumn="1" w:lastColumn="0" w:noHBand="0" w:noVBand="1"/>
      </w:tblPr>
      <w:tblGrid>
        <w:gridCol w:w="918"/>
        <w:gridCol w:w="4535"/>
        <w:gridCol w:w="4427"/>
      </w:tblGrid>
      <w:tr w:rsidR="00EC4E25" w:rsidRPr="00EC4E25" w14:paraId="010661BD" w14:textId="77777777" w:rsidTr="00B8278B">
        <w:tc>
          <w:tcPr>
            <w:tcW w:w="918" w:type="dxa"/>
            <w:tcBorders>
              <w:top w:val="single" w:sz="4" w:space="0" w:color="auto"/>
              <w:left w:val="single" w:sz="4" w:space="0" w:color="auto"/>
              <w:bottom w:val="single" w:sz="4" w:space="0" w:color="auto"/>
              <w:right w:val="single" w:sz="4" w:space="0" w:color="auto"/>
            </w:tcBorders>
            <w:shd w:val="clear" w:color="auto" w:fill="B4C6E7"/>
          </w:tcPr>
          <w:p w14:paraId="09CF35B1"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Nr.crt.</w:t>
            </w:r>
          </w:p>
        </w:tc>
        <w:tc>
          <w:tcPr>
            <w:tcW w:w="4542" w:type="dxa"/>
            <w:tcBorders>
              <w:top w:val="single" w:sz="4" w:space="0" w:color="auto"/>
              <w:left w:val="single" w:sz="4" w:space="0" w:color="auto"/>
              <w:bottom w:val="single" w:sz="4" w:space="0" w:color="auto"/>
              <w:right w:val="single" w:sz="4" w:space="0" w:color="auto"/>
            </w:tcBorders>
            <w:shd w:val="clear" w:color="auto" w:fill="B4C6E7"/>
          </w:tcPr>
          <w:p w14:paraId="6D4B6C03" w14:textId="7BCCDEBA"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 xml:space="preserve">Denumire categorie </w:t>
            </w:r>
            <w:r>
              <w:rPr>
                <w:rFonts w:ascii="Verdana" w:hAnsi="Verdana"/>
                <w:sz w:val="20"/>
                <w:szCs w:val="20"/>
                <w:lang w:val="ro-RO"/>
              </w:rPr>
              <w:t>produse</w:t>
            </w:r>
            <w:r w:rsidR="005A7148">
              <w:rPr>
                <w:rFonts w:ascii="Verdana" w:hAnsi="Verdana"/>
                <w:sz w:val="20"/>
                <w:szCs w:val="20"/>
                <w:lang w:val="ro-RO"/>
              </w:rPr>
              <w:t>/servicii</w:t>
            </w:r>
          </w:p>
        </w:tc>
        <w:tc>
          <w:tcPr>
            <w:tcW w:w="4435" w:type="dxa"/>
            <w:tcBorders>
              <w:top w:val="single" w:sz="4" w:space="0" w:color="auto"/>
              <w:left w:val="single" w:sz="4" w:space="0" w:color="auto"/>
              <w:bottom w:val="single" w:sz="4" w:space="0" w:color="auto"/>
              <w:right w:val="single" w:sz="4" w:space="0" w:color="auto"/>
            </w:tcBorders>
            <w:shd w:val="clear" w:color="auto" w:fill="B4C6E7"/>
          </w:tcPr>
          <w:p w14:paraId="017BAF72"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Informații depunere ofertă</w:t>
            </w:r>
          </w:p>
        </w:tc>
      </w:tr>
      <w:tr w:rsidR="00EC4E25" w:rsidRPr="00EC4E25" w14:paraId="16D2094C" w14:textId="77777777" w:rsidTr="00B8278B">
        <w:tc>
          <w:tcPr>
            <w:tcW w:w="918" w:type="dxa"/>
            <w:tcBorders>
              <w:top w:val="single" w:sz="4" w:space="0" w:color="auto"/>
              <w:left w:val="single" w:sz="4" w:space="0" w:color="auto"/>
              <w:bottom w:val="single" w:sz="4" w:space="0" w:color="auto"/>
              <w:right w:val="single" w:sz="4" w:space="0" w:color="auto"/>
            </w:tcBorders>
            <w:vAlign w:val="center"/>
          </w:tcPr>
          <w:p w14:paraId="6CE04169"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1</w:t>
            </w:r>
          </w:p>
        </w:tc>
        <w:tc>
          <w:tcPr>
            <w:tcW w:w="4542" w:type="dxa"/>
            <w:tcBorders>
              <w:top w:val="single" w:sz="4" w:space="0" w:color="auto"/>
              <w:left w:val="single" w:sz="4" w:space="0" w:color="auto"/>
              <w:bottom w:val="single" w:sz="4" w:space="0" w:color="auto"/>
              <w:right w:val="single" w:sz="4" w:space="0" w:color="auto"/>
            </w:tcBorders>
            <w:vAlign w:val="center"/>
          </w:tcPr>
          <w:p w14:paraId="723A55DC" w14:textId="77777777" w:rsidR="00EC4E25" w:rsidRPr="00EC4E25" w:rsidRDefault="00EC4E25" w:rsidP="00EC4E25">
            <w:pPr>
              <w:tabs>
                <w:tab w:val="left" w:pos="1248"/>
              </w:tabs>
              <w:rPr>
                <w:rFonts w:ascii="Verdana" w:hAnsi="Verdana"/>
                <w:sz w:val="20"/>
                <w:szCs w:val="20"/>
                <w:lang w:val="ro-RO"/>
              </w:rPr>
            </w:pPr>
          </w:p>
        </w:tc>
        <w:tc>
          <w:tcPr>
            <w:tcW w:w="4435" w:type="dxa"/>
            <w:tcBorders>
              <w:top w:val="single" w:sz="4" w:space="0" w:color="auto"/>
              <w:left w:val="single" w:sz="4" w:space="0" w:color="auto"/>
              <w:bottom w:val="single" w:sz="4" w:space="0" w:color="auto"/>
              <w:right w:val="single" w:sz="4" w:space="0" w:color="auto"/>
            </w:tcBorders>
            <w:vAlign w:val="center"/>
          </w:tcPr>
          <w:p w14:paraId="42FCBC0D"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Se transmite ofertă / Nu se transmite ofertă</w:t>
            </w:r>
          </w:p>
          <w:p w14:paraId="74C7248C"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(se alege optiunea)</w:t>
            </w:r>
          </w:p>
        </w:tc>
      </w:tr>
      <w:tr w:rsidR="00EC4E25" w:rsidRPr="00EC4E25" w14:paraId="3819E3C1" w14:textId="77777777" w:rsidTr="00B8278B">
        <w:trPr>
          <w:trHeight w:val="240"/>
        </w:trPr>
        <w:tc>
          <w:tcPr>
            <w:tcW w:w="918" w:type="dxa"/>
            <w:tcBorders>
              <w:top w:val="single" w:sz="4" w:space="0" w:color="auto"/>
            </w:tcBorders>
          </w:tcPr>
          <w:p w14:paraId="12BB5498" w14:textId="77777777" w:rsidR="00EC4E25" w:rsidRPr="00EC4E25" w:rsidRDefault="00EC4E25" w:rsidP="00EC4E25">
            <w:pPr>
              <w:tabs>
                <w:tab w:val="left" w:pos="1248"/>
              </w:tabs>
              <w:rPr>
                <w:rFonts w:ascii="Verdana" w:hAnsi="Verdana"/>
                <w:sz w:val="20"/>
                <w:szCs w:val="20"/>
                <w:lang w:val="ro-RO"/>
              </w:rPr>
            </w:pPr>
          </w:p>
        </w:tc>
        <w:tc>
          <w:tcPr>
            <w:tcW w:w="4542" w:type="dxa"/>
            <w:tcBorders>
              <w:top w:val="single" w:sz="4" w:space="0" w:color="auto"/>
            </w:tcBorders>
          </w:tcPr>
          <w:p w14:paraId="37A91699" w14:textId="77777777" w:rsidR="00EC4E25" w:rsidRPr="00EC4E25" w:rsidRDefault="00EC4E25" w:rsidP="00EC4E25">
            <w:pPr>
              <w:tabs>
                <w:tab w:val="left" w:pos="1248"/>
              </w:tabs>
              <w:rPr>
                <w:rFonts w:ascii="Verdana" w:hAnsi="Verdana"/>
                <w:sz w:val="20"/>
                <w:szCs w:val="20"/>
                <w:lang w:val="ro-RO"/>
              </w:rPr>
            </w:pPr>
          </w:p>
        </w:tc>
        <w:tc>
          <w:tcPr>
            <w:tcW w:w="4435" w:type="dxa"/>
            <w:tcBorders>
              <w:top w:val="single" w:sz="4" w:space="0" w:color="auto"/>
            </w:tcBorders>
          </w:tcPr>
          <w:p w14:paraId="6CD4BB14" w14:textId="77777777" w:rsidR="00EC4E25" w:rsidRPr="00EC4E25" w:rsidRDefault="00EC4E25" w:rsidP="00EC4E25">
            <w:pPr>
              <w:tabs>
                <w:tab w:val="left" w:pos="1248"/>
              </w:tabs>
              <w:rPr>
                <w:rFonts w:ascii="Verdana" w:hAnsi="Verdana"/>
                <w:sz w:val="20"/>
                <w:szCs w:val="20"/>
                <w:lang w:val="ro-RO"/>
              </w:rPr>
            </w:pPr>
          </w:p>
        </w:tc>
      </w:tr>
    </w:tbl>
    <w:p w14:paraId="544335C2" w14:textId="77777777" w:rsidR="00EC4E25" w:rsidRPr="00EC4E25" w:rsidRDefault="00EC4E25" w:rsidP="00EC4E25">
      <w:pPr>
        <w:tabs>
          <w:tab w:val="left" w:pos="1248"/>
        </w:tabs>
        <w:rPr>
          <w:rFonts w:ascii="Verdana" w:hAnsi="Verdana"/>
          <w:sz w:val="20"/>
          <w:szCs w:val="20"/>
          <w:lang w:val="ro-RO"/>
        </w:rPr>
      </w:pPr>
    </w:p>
    <w:tbl>
      <w:tblPr>
        <w:tblW w:w="0" w:type="auto"/>
        <w:tblBorders>
          <w:insideH w:val="single" w:sz="4" w:space="0" w:color="auto"/>
        </w:tblBorders>
        <w:tblLook w:val="04A0" w:firstRow="1" w:lastRow="0" w:firstColumn="1" w:lastColumn="0" w:noHBand="0" w:noVBand="1"/>
      </w:tblPr>
      <w:tblGrid>
        <w:gridCol w:w="2773"/>
        <w:gridCol w:w="7117"/>
      </w:tblGrid>
      <w:tr w:rsidR="00EC4E25" w:rsidRPr="00EC4E25" w14:paraId="0643D6F4" w14:textId="77777777" w:rsidTr="00EC4E25">
        <w:tc>
          <w:tcPr>
            <w:tcW w:w="9980" w:type="dxa"/>
            <w:gridSpan w:val="2"/>
            <w:shd w:val="clear" w:color="auto" w:fill="FFFFFF" w:themeFill="background1"/>
          </w:tcPr>
          <w:p w14:paraId="31723ABB" w14:textId="77777777" w:rsidR="00EC4E25" w:rsidRPr="00EC4E25" w:rsidRDefault="00EC4E25" w:rsidP="00EC4E25">
            <w:pPr>
              <w:tabs>
                <w:tab w:val="left" w:pos="1248"/>
              </w:tabs>
              <w:contextualSpacing/>
              <w:rPr>
                <w:rFonts w:ascii="Verdana" w:hAnsi="Verdana"/>
                <w:sz w:val="20"/>
                <w:szCs w:val="20"/>
                <w:lang w:val="ro-RO"/>
              </w:rPr>
            </w:pPr>
            <w:r w:rsidRPr="00EC4E25">
              <w:rPr>
                <w:rFonts w:ascii="Verdana" w:hAnsi="Verdana"/>
                <w:sz w:val="20"/>
                <w:szCs w:val="20"/>
                <w:lang w:val="ro-RO"/>
              </w:rPr>
              <w:t>Date de contact ofertant</w:t>
            </w:r>
          </w:p>
        </w:tc>
      </w:tr>
      <w:tr w:rsidR="00EC4E25" w:rsidRPr="00EC4E25" w14:paraId="7BDD7BF3" w14:textId="77777777" w:rsidTr="00EC4E25">
        <w:tc>
          <w:tcPr>
            <w:tcW w:w="2790" w:type="dxa"/>
            <w:tcBorders>
              <w:right w:val="single" w:sz="4" w:space="0" w:color="B4C6E7"/>
            </w:tcBorders>
          </w:tcPr>
          <w:p w14:paraId="7399F8E6" w14:textId="77777777" w:rsidR="00EC4E25" w:rsidRPr="00EC4E25" w:rsidRDefault="00EC4E25" w:rsidP="00EC4E25">
            <w:pPr>
              <w:tabs>
                <w:tab w:val="left" w:pos="1248"/>
              </w:tabs>
              <w:contextualSpacing/>
              <w:rPr>
                <w:rFonts w:ascii="Verdana" w:hAnsi="Verdana"/>
                <w:sz w:val="20"/>
                <w:szCs w:val="20"/>
                <w:lang w:val="ro-RO"/>
              </w:rPr>
            </w:pPr>
            <w:r w:rsidRPr="00EC4E25">
              <w:rPr>
                <w:rFonts w:ascii="Verdana" w:hAnsi="Verdana"/>
                <w:sz w:val="20"/>
                <w:szCs w:val="20"/>
                <w:lang w:val="ro-RO"/>
              </w:rPr>
              <w:t>Adresă e-mail</w:t>
            </w:r>
          </w:p>
        </w:tc>
        <w:tc>
          <w:tcPr>
            <w:tcW w:w="7190" w:type="dxa"/>
            <w:tcBorders>
              <w:left w:val="single" w:sz="4" w:space="0" w:color="B4C6E7"/>
            </w:tcBorders>
            <w:shd w:val="clear" w:color="auto" w:fill="FFFFFF" w:themeFill="background1"/>
          </w:tcPr>
          <w:p w14:paraId="74EE7A79" w14:textId="77777777" w:rsidR="00EC4E25" w:rsidRPr="00EC4E25" w:rsidRDefault="00EC4E25" w:rsidP="00EC4E25">
            <w:pPr>
              <w:tabs>
                <w:tab w:val="left" w:pos="1248"/>
              </w:tabs>
              <w:contextualSpacing/>
              <w:rPr>
                <w:rFonts w:ascii="Verdana" w:hAnsi="Verdana"/>
                <w:sz w:val="20"/>
                <w:szCs w:val="20"/>
                <w:lang w:val="ro-RO"/>
              </w:rPr>
            </w:pPr>
          </w:p>
        </w:tc>
      </w:tr>
      <w:tr w:rsidR="00EC4E25" w:rsidRPr="00EC4E25" w14:paraId="33556753" w14:textId="77777777" w:rsidTr="00B8278B">
        <w:tc>
          <w:tcPr>
            <w:tcW w:w="2790" w:type="dxa"/>
            <w:tcBorders>
              <w:right w:val="single" w:sz="4" w:space="0" w:color="B4C6E7"/>
            </w:tcBorders>
          </w:tcPr>
          <w:p w14:paraId="7AE90D30" w14:textId="77777777" w:rsidR="00EC4E25" w:rsidRPr="00EC4E25" w:rsidRDefault="00EC4E25" w:rsidP="00EC4E25">
            <w:pPr>
              <w:tabs>
                <w:tab w:val="left" w:pos="1248"/>
              </w:tabs>
              <w:contextualSpacing/>
              <w:rPr>
                <w:rFonts w:ascii="Verdana" w:hAnsi="Verdana"/>
                <w:sz w:val="20"/>
                <w:szCs w:val="20"/>
                <w:lang w:val="ro-RO"/>
              </w:rPr>
            </w:pPr>
            <w:r w:rsidRPr="00EC4E25">
              <w:rPr>
                <w:rFonts w:ascii="Verdana" w:hAnsi="Verdana"/>
                <w:sz w:val="20"/>
                <w:szCs w:val="20"/>
                <w:lang w:val="ro-RO"/>
              </w:rPr>
              <w:t>Număr de telefon</w:t>
            </w:r>
          </w:p>
        </w:tc>
        <w:tc>
          <w:tcPr>
            <w:tcW w:w="7190" w:type="dxa"/>
            <w:tcBorders>
              <w:left w:val="single" w:sz="4" w:space="0" w:color="B4C6E7"/>
            </w:tcBorders>
          </w:tcPr>
          <w:p w14:paraId="59ABEAA3" w14:textId="77777777" w:rsidR="00EC4E25" w:rsidRPr="00EC4E25" w:rsidRDefault="00EC4E25" w:rsidP="00EC4E25">
            <w:pPr>
              <w:tabs>
                <w:tab w:val="left" w:pos="1248"/>
              </w:tabs>
              <w:contextualSpacing/>
              <w:rPr>
                <w:rFonts w:ascii="Verdana" w:hAnsi="Verdana"/>
                <w:sz w:val="20"/>
                <w:szCs w:val="20"/>
                <w:lang w:val="ro-RO"/>
              </w:rPr>
            </w:pPr>
          </w:p>
        </w:tc>
      </w:tr>
      <w:tr w:rsidR="00EC4E25" w:rsidRPr="00EC4E25" w14:paraId="0AE32ADF" w14:textId="77777777" w:rsidTr="00B8278B">
        <w:tc>
          <w:tcPr>
            <w:tcW w:w="2790" w:type="dxa"/>
            <w:tcBorders>
              <w:right w:val="single" w:sz="4" w:space="0" w:color="B4C6E7"/>
            </w:tcBorders>
          </w:tcPr>
          <w:p w14:paraId="6E69BB82" w14:textId="77777777" w:rsidR="00EC4E25" w:rsidRPr="00EC4E25" w:rsidRDefault="00EC4E25" w:rsidP="00EC4E25">
            <w:pPr>
              <w:tabs>
                <w:tab w:val="left" w:pos="1248"/>
              </w:tabs>
              <w:contextualSpacing/>
              <w:rPr>
                <w:rFonts w:ascii="Verdana" w:hAnsi="Verdana"/>
                <w:sz w:val="20"/>
                <w:szCs w:val="20"/>
                <w:lang w:val="ro-RO"/>
              </w:rPr>
            </w:pPr>
            <w:r w:rsidRPr="00EC4E25">
              <w:rPr>
                <w:rFonts w:ascii="Verdana" w:hAnsi="Verdana"/>
                <w:sz w:val="20"/>
                <w:szCs w:val="20"/>
                <w:lang w:val="ro-RO"/>
              </w:rPr>
              <w:t>Site web</w:t>
            </w:r>
          </w:p>
        </w:tc>
        <w:tc>
          <w:tcPr>
            <w:tcW w:w="7190" w:type="dxa"/>
            <w:tcBorders>
              <w:left w:val="single" w:sz="4" w:space="0" w:color="B4C6E7"/>
            </w:tcBorders>
          </w:tcPr>
          <w:p w14:paraId="694B5AB1" w14:textId="77777777" w:rsidR="00EC4E25" w:rsidRPr="00EC4E25" w:rsidRDefault="00EC4E25" w:rsidP="00EC4E25">
            <w:pPr>
              <w:tabs>
                <w:tab w:val="left" w:pos="1248"/>
              </w:tabs>
              <w:contextualSpacing/>
              <w:rPr>
                <w:rFonts w:ascii="Verdana" w:hAnsi="Verdana"/>
                <w:sz w:val="20"/>
                <w:szCs w:val="20"/>
                <w:lang w:val="ro-RO"/>
              </w:rPr>
            </w:pPr>
          </w:p>
        </w:tc>
      </w:tr>
      <w:tr w:rsidR="00EC4E25" w:rsidRPr="00EC4E25" w14:paraId="56D41937" w14:textId="77777777" w:rsidTr="00B8278B">
        <w:tc>
          <w:tcPr>
            <w:tcW w:w="2790" w:type="dxa"/>
            <w:tcBorders>
              <w:right w:val="single" w:sz="4" w:space="0" w:color="B4C6E7"/>
            </w:tcBorders>
          </w:tcPr>
          <w:p w14:paraId="47F05613" w14:textId="77777777" w:rsidR="00EC4E25" w:rsidRPr="00EC4E25" w:rsidRDefault="00EC4E25" w:rsidP="00EC4E25">
            <w:pPr>
              <w:tabs>
                <w:tab w:val="left" w:pos="1248"/>
              </w:tabs>
              <w:contextualSpacing/>
              <w:rPr>
                <w:rFonts w:ascii="Verdana" w:hAnsi="Verdana"/>
                <w:sz w:val="20"/>
                <w:szCs w:val="20"/>
                <w:lang w:val="ro-RO"/>
              </w:rPr>
            </w:pPr>
            <w:r w:rsidRPr="00EC4E25">
              <w:rPr>
                <w:rFonts w:ascii="Verdana" w:hAnsi="Verdana"/>
                <w:sz w:val="20"/>
                <w:szCs w:val="20"/>
                <w:lang w:val="ro-RO"/>
              </w:rPr>
              <w:t>Persoana de contact</w:t>
            </w:r>
          </w:p>
        </w:tc>
        <w:tc>
          <w:tcPr>
            <w:tcW w:w="7190" w:type="dxa"/>
            <w:tcBorders>
              <w:left w:val="single" w:sz="4" w:space="0" w:color="B4C6E7"/>
            </w:tcBorders>
          </w:tcPr>
          <w:p w14:paraId="6A22DF0E" w14:textId="77777777" w:rsidR="00EC4E25" w:rsidRPr="00EC4E25" w:rsidRDefault="00EC4E25" w:rsidP="00EC4E25">
            <w:pPr>
              <w:tabs>
                <w:tab w:val="left" w:pos="1248"/>
              </w:tabs>
              <w:contextualSpacing/>
              <w:rPr>
                <w:rFonts w:ascii="Verdana" w:hAnsi="Verdana"/>
                <w:sz w:val="20"/>
                <w:szCs w:val="20"/>
                <w:lang w:val="ro-RO"/>
              </w:rPr>
            </w:pPr>
          </w:p>
        </w:tc>
      </w:tr>
      <w:tr w:rsidR="00EC4E25" w:rsidRPr="00EC4E25" w14:paraId="0030C0BC" w14:textId="77777777" w:rsidTr="00B8278B">
        <w:trPr>
          <w:trHeight w:val="240"/>
        </w:trPr>
        <w:tc>
          <w:tcPr>
            <w:tcW w:w="2790" w:type="dxa"/>
          </w:tcPr>
          <w:p w14:paraId="21D839DC" w14:textId="77777777" w:rsidR="00EC4E25" w:rsidRPr="00EC4E25" w:rsidRDefault="00EC4E25" w:rsidP="00EC4E25">
            <w:pPr>
              <w:tabs>
                <w:tab w:val="left" w:pos="1248"/>
              </w:tabs>
              <w:contextualSpacing/>
              <w:rPr>
                <w:rFonts w:ascii="Verdana" w:hAnsi="Verdana"/>
                <w:sz w:val="20"/>
                <w:szCs w:val="20"/>
                <w:lang w:val="ro-RO"/>
              </w:rPr>
            </w:pPr>
          </w:p>
        </w:tc>
        <w:tc>
          <w:tcPr>
            <w:tcW w:w="7190" w:type="dxa"/>
          </w:tcPr>
          <w:p w14:paraId="7F306F74" w14:textId="77777777" w:rsidR="00EC4E25" w:rsidRPr="00EC4E25" w:rsidRDefault="00EC4E25" w:rsidP="00EC4E25">
            <w:pPr>
              <w:tabs>
                <w:tab w:val="left" w:pos="1248"/>
              </w:tabs>
              <w:contextualSpacing/>
              <w:rPr>
                <w:rFonts w:ascii="Verdana" w:hAnsi="Verdana"/>
                <w:sz w:val="20"/>
                <w:szCs w:val="20"/>
                <w:lang w:val="ro-RO"/>
              </w:rPr>
            </w:pPr>
          </w:p>
        </w:tc>
      </w:tr>
    </w:tbl>
    <w:p w14:paraId="695EAF0E" w14:textId="77777777" w:rsidR="00EC4E25" w:rsidRPr="00EC4E25" w:rsidRDefault="00EC4E25" w:rsidP="00EC4E25">
      <w:pPr>
        <w:tabs>
          <w:tab w:val="left" w:pos="1248"/>
        </w:tabs>
        <w:contextualSpacing/>
        <w:rPr>
          <w:rFonts w:ascii="Verdana" w:hAnsi="Verdana"/>
          <w:sz w:val="20"/>
          <w:szCs w:val="20"/>
          <w:lang w:val="ro-RO"/>
        </w:rPr>
      </w:pPr>
    </w:p>
    <w:p w14:paraId="706EA638" w14:textId="77777777" w:rsidR="00EC4E25" w:rsidRPr="00EC4E25" w:rsidRDefault="00EC4E25" w:rsidP="00EC4E25">
      <w:pPr>
        <w:tabs>
          <w:tab w:val="left" w:pos="1248"/>
        </w:tabs>
        <w:contextualSpacing/>
        <w:rPr>
          <w:rFonts w:ascii="Verdana" w:hAnsi="Verdana"/>
          <w:sz w:val="20"/>
          <w:szCs w:val="20"/>
          <w:lang w:val="ro-RO"/>
        </w:rPr>
      </w:pPr>
      <w:r w:rsidRPr="00EC4E25">
        <w:rPr>
          <w:rFonts w:ascii="Verdana" w:hAnsi="Verdana"/>
          <w:sz w:val="20"/>
          <w:szCs w:val="20"/>
          <w:lang w:val="ro-RO"/>
        </w:rPr>
        <w:t>Data .... / .... / ........</w:t>
      </w:r>
    </w:p>
    <w:p w14:paraId="5FEB9D6A" w14:textId="77777777" w:rsidR="00EC4E25" w:rsidRPr="00EC4E25" w:rsidRDefault="00EC4E25" w:rsidP="00EC4E25">
      <w:pPr>
        <w:tabs>
          <w:tab w:val="left" w:pos="1248"/>
        </w:tabs>
        <w:contextualSpacing/>
        <w:rPr>
          <w:rFonts w:ascii="Verdana" w:hAnsi="Verdana"/>
          <w:sz w:val="20"/>
          <w:szCs w:val="20"/>
          <w:lang w:val="ro-RO"/>
        </w:rPr>
      </w:pPr>
      <w:r w:rsidRPr="00EC4E25">
        <w:rPr>
          <w:rFonts w:ascii="Verdana" w:hAnsi="Verdana"/>
          <w:sz w:val="20"/>
          <w:szCs w:val="20"/>
          <w:lang w:val="ro-RO"/>
        </w:rPr>
        <w:t>............................................, în calitate de administrator, reprezentant legal autorizat să semnez oferta pentru și în numele .............................................................</w:t>
      </w:r>
    </w:p>
    <w:p w14:paraId="6D02DB13" w14:textId="77777777" w:rsidR="00EC4E25" w:rsidRPr="00EC4E25" w:rsidRDefault="00EC4E25" w:rsidP="00EC4E25">
      <w:pPr>
        <w:tabs>
          <w:tab w:val="left" w:pos="1248"/>
        </w:tabs>
        <w:rPr>
          <w:rFonts w:ascii="Verdana" w:hAnsi="Verdana"/>
          <w:sz w:val="20"/>
          <w:szCs w:val="20"/>
          <w:lang w:val="ro-RO"/>
        </w:rPr>
      </w:pPr>
    </w:p>
    <w:p w14:paraId="219B5380" w14:textId="77777777" w:rsidR="00EC4E25" w:rsidRPr="00EC4E25" w:rsidRDefault="00EC4E25" w:rsidP="00EC4E25">
      <w:pPr>
        <w:tabs>
          <w:tab w:val="left" w:pos="1248"/>
        </w:tabs>
        <w:rPr>
          <w:rFonts w:ascii="Verdana" w:hAnsi="Verdana"/>
          <w:sz w:val="20"/>
          <w:szCs w:val="20"/>
          <w:lang w:val="ro-RO"/>
        </w:rPr>
      </w:pPr>
    </w:p>
    <w:p w14:paraId="5EDF290B" w14:textId="77777777" w:rsidR="00EC4E25" w:rsidRPr="00EC4E25" w:rsidRDefault="00EC4E25" w:rsidP="00EC4E25">
      <w:pPr>
        <w:tabs>
          <w:tab w:val="left" w:pos="1248"/>
        </w:tabs>
        <w:rPr>
          <w:rFonts w:ascii="Verdana" w:hAnsi="Verdana"/>
          <w:b/>
          <w:i/>
          <w:iCs/>
          <w:sz w:val="20"/>
          <w:szCs w:val="20"/>
          <w:lang w:val="ro-RO"/>
        </w:rPr>
      </w:pPr>
    </w:p>
    <w:p w14:paraId="06A76C9D" w14:textId="77777777" w:rsidR="00EC4E25" w:rsidRDefault="00EC4E25" w:rsidP="00EC4E25">
      <w:pPr>
        <w:tabs>
          <w:tab w:val="left" w:pos="1248"/>
        </w:tabs>
        <w:rPr>
          <w:rFonts w:ascii="Verdana" w:hAnsi="Verdana"/>
          <w:b/>
          <w:i/>
          <w:iCs/>
          <w:sz w:val="20"/>
          <w:szCs w:val="20"/>
          <w:lang w:val="ro-RO"/>
        </w:rPr>
      </w:pPr>
    </w:p>
    <w:p w14:paraId="10BA0A1C" w14:textId="77777777" w:rsidR="007F349D" w:rsidRDefault="007F349D" w:rsidP="00EC4E25">
      <w:pPr>
        <w:tabs>
          <w:tab w:val="left" w:pos="1248"/>
        </w:tabs>
        <w:rPr>
          <w:rFonts w:ascii="Verdana" w:hAnsi="Verdana"/>
          <w:b/>
          <w:i/>
          <w:iCs/>
          <w:sz w:val="20"/>
          <w:szCs w:val="20"/>
          <w:lang w:val="ro-RO"/>
        </w:rPr>
      </w:pPr>
    </w:p>
    <w:p w14:paraId="626D4BFA" w14:textId="77777777" w:rsidR="007F349D" w:rsidRDefault="007F349D" w:rsidP="00EC4E25">
      <w:pPr>
        <w:tabs>
          <w:tab w:val="left" w:pos="1248"/>
        </w:tabs>
        <w:rPr>
          <w:rFonts w:ascii="Verdana" w:hAnsi="Verdana"/>
          <w:b/>
          <w:i/>
          <w:iCs/>
          <w:sz w:val="20"/>
          <w:szCs w:val="20"/>
          <w:lang w:val="ro-RO"/>
        </w:rPr>
      </w:pPr>
    </w:p>
    <w:p w14:paraId="64113A52" w14:textId="77777777" w:rsidR="007F349D" w:rsidRDefault="007F349D" w:rsidP="00EC4E25">
      <w:pPr>
        <w:tabs>
          <w:tab w:val="left" w:pos="1248"/>
        </w:tabs>
        <w:rPr>
          <w:rFonts w:ascii="Verdana" w:hAnsi="Verdana"/>
          <w:b/>
          <w:i/>
          <w:iCs/>
          <w:sz w:val="20"/>
          <w:szCs w:val="20"/>
          <w:lang w:val="ro-RO"/>
        </w:rPr>
      </w:pPr>
    </w:p>
    <w:p w14:paraId="3F6F208A" w14:textId="77777777" w:rsidR="007F349D" w:rsidRDefault="007F349D" w:rsidP="00EC4E25">
      <w:pPr>
        <w:tabs>
          <w:tab w:val="left" w:pos="1248"/>
        </w:tabs>
        <w:rPr>
          <w:rFonts w:ascii="Verdana" w:hAnsi="Verdana"/>
          <w:b/>
          <w:i/>
          <w:iCs/>
          <w:sz w:val="20"/>
          <w:szCs w:val="20"/>
          <w:lang w:val="ro-RO"/>
        </w:rPr>
      </w:pPr>
    </w:p>
    <w:p w14:paraId="26872CF2" w14:textId="77777777" w:rsidR="007F349D" w:rsidRDefault="007F349D" w:rsidP="00EC4E25">
      <w:pPr>
        <w:tabs>
          <w:tab w:val="left" w:pos="1248"/>
        </w:tabs>
        <w:rPr>
          <w:rFonts w:ascii="Verdana" w:hAnsi="Verdana"/>
          <w:b/>
          <w:i/>
          <w:iCs/>
          <w:sz w:val="20"/>
          <w:szCs w:val="20"/>
          <w:lang w:val="ro-RO"/>
        </w:rPr>
      </w:pPr>
    </w:p>
    <w:p w14:paraId="228E7996" w14:textId="77777777" w:rsidR="007F349D" w:rsidRDefault="007F349D" w:rsidP="00EC4E25">
      <w:pPr>
        <w:tabs>
          <w:tab w:val="left" w:pos="1248"/>
        </w:tabs>
        <w:rPr>
          <w:rFonts w:ascii="Verdana" w:hAnsi="Verdana"/>
          <w:b/>
          <w:i/>
          <w:iCs/>
          <w:sz w:val="20"/>
          <w:szCs w:val="20"/>
          <w:lang w:val="ro-RO"/>
        </w:rPr>
      </w:pPr>
    </w:p>
    <w:p w14:paraId="4915878A" w14:textId="77777777" w:rsidR="007F349D" w:rsidRDefault="007F349D" w:rsidP="00EC4E25">
      <w:pPr>
        <w:tabs>
          <w:tab w:val="left" w:pos="1248"/>
        </w:tabs>
        <w:rPr>
          <w:rFonts w:ascii="Verdana" w:hAnsi="Verdana"/>
          <w:b/>
          <w:i/>
          <w:iCs/>
          <w:sz w:val="20"/>
          <w:szCs w:val="20"/>
          <w:lang w:val="ro-RO"/>
        </w:rPr>
      </w:pPr>
    </w:p>
    <w:p w14:paraId="70F920BF" w14:textId="77777777" w:rsidR="007F349D" w:rsidRDefault="007F349D" w:rsidP="00EC4E25">
      <w:pPr>
        <w:tabs>
          <w:tab w:val="left" w:pos="1248"/>
        </w:tabs>
        <w:rPr>
          <w:rFonts w:ascii="Verdana" w:hAnsi="Verdana"/>
          <w:b/>
          <w:i/>
          <w:iCs/>
          <w:sz w:val="20"/>
          <w:szCs w:val="20"/>
          <w:lang w:val="ro-RO"/>
        </w:rPr>
      </w:pPr>
    </w:p>
    <w:p w14:paraId="246A3462" w14:textId="77777777" w:rsidR="007F349D" w:rsidRDefault="007F349D" w:rsidP="00EC4E25">
      <w:pPr>
        <w:tabs>
          <w:tab w:val="left" w:pos="1248"/>
        </w:tabs>
        <w:rPr>
          <w:rFonts w:ascii="Verdana" w:hAnsi="Verdana"/>
          <w:b/>
          <w:i/>
          <w:iCs/>
          <w:sz w:val="20"/>
          <w:szCs w:val="20"/>
          <w:lang w:val="ro-RO"/>
        </w:rPr>
      </w:pPr>
    </w:p>
    <w:p w14:paraId="54B74B2E" w14:textId="77777777" w:rsidR="007F349D" w:rsidRDefault="007F349D" w:rsidP="00EC4E25">
      <w:pPr>
        <w:tabs>
          <w:tab w:val="left" w:pos="1248"/>
        </w:tabs>
        <w:rPr>
          <w:rFonts w:ascii="Verdana" w:hAnsi="Verdana"/>
          <w:b/>
          <w:i/>
          <w:iCs/>
          <w:sz w:val="20"/>
          <w:szCs w:val="20"/>
          <w:lang w:val="ro-RO"/>
        </w:rPr>
      </w:pPr>
    </w:p>
    <w:p w14:paraId="2D9C5B6F" w14:textId="77777777" w:rsidR="007F349D" w:rsidRDefault="007F349D" w:rsidP="00EC4E25">
      <w:pPr>
        <w:tabs>
          <w:tab w:val="left" w:pos="1248"/>
        </w:tabs>
        <w:rPr>
          <w:rFonts w:ascii="Verdana" w:hAnsi="Verdana"/>
          <w:b/>
          <w:i/>
          <w:iCs/>
          <w:sz w:val="20"/>
          <w:szCs w:val="20"/>
          <w:lang w:val="ro-RO"/>
        </w:rPr>
      </w:pPr>
    </w:p>
    <w:p w14:paraId="322B587F" w14:textId="77777777" w:rsidR="007F349D" w:rsidRPr="00EC4E25" w:rsidRDefault="007F349D" w:rsidP="00EC4E25">
      <w:pPr>
        <w:tabs>
          <w:tab w:val="left" w:pos="1248"/>
        </w:tabs>
        <w:rPr>
          <w:rFonts w:ascii="Verdana" w:hAnsi="Verdana"/>
          <w:b/>
          <w:i/>
          <w:iCs/>
          <w:sz w:val="20"/>
          <w:szCs w:val="20"/>
          <w:lang w:val="ro-RO"/>
        </w:rPr>
      </w:pPr>
    </w:p>
    <w:p w14:paraId="5FFE69FF" w14:textId="77777777" w:rsidR="00EC4E25" w:rsidRPr="007F349D" w:rsidRDefault="00EC4E25" w:rsidP="007B7053">
      <w:pPr>
        <w:tabs>
          <w:tab w:val="left" w:pos="1248"/>
        </w:tabs>
        <w:contextualSpacing/>
        <w:rPr>
          <w:rFonts w:ascii="Verdana" w:hAnsi="Verdana"/>
          <w:sz w:val="16"/>
          <w:szCs w:val="16"/>
          <w:lang w:val="ro-RO"/>
        </w:rPr>
      </w:pPr>
      <w:r w:rsidRPr="007F349D">
        <w:rPr>
          <w:rFonts w:ascii="Verdana" w:hAnsi="Verdana"/>
          <w:sz w:val="16"/>
          <w:szCs w:val="16"/>
          <w:lang w:val="ro-RO"/>
        </w:rPr>
        <w:lastRenderedPageBreak/>
        <w:t xml:space="preserve">Denumire ofertant: .........................                                                            </w:t>
      </w:r>
      <w:bookmarkStart w:id="0" w:name="_Hlk190848290"/>
      <w:r w:rsidRPr="007F349D">
        <w:rPr>
          <w:rFonts w:ascii="Verdana" w:hAnsi="Verdana"/>
          <w:sz w:val="16"/>
          <w:szCs w:val="16"/>
          <w:lang w:val="ro-RO"/>
        </w:rPr>
        <w:t>Formular 2</w:t>
      </w:r>
      <w:r w:rsidRPr="007F349D">
        <w:rPr>
          <w:rFonts w:ascii="Verdana" w:hAnsi="Verdana"/>
          <w:bCs/>
          <w:sz w:val="16"/>
          <w:szCs w:val="16"/>
          <w:lang w:val="ro-RO"/>
        </w:rPr>
        <w:t xml:space="preserve">      </w:t>
      </w:r>
      <w:bookmarkEnd w:id="0"/>
    </w:p>
    <w:p w14:paraId="3E3546DC" w14:textId="77777777" w:rsidR="00EC4E25" w:rsidRPr="007F349D" w:rsidRDefault="00EC4E25" w:rsidP="007B7053">
      <w:pPr>
        <w:tabs>
          <w:tab w:val="left" w:pos="1248"/>
        </w:tabs>
        <w:contextualSpacing/>
        <w:rPr>
          <w:rFonts w:ascii="Verdana" w:hAnsi="Verdana"/>
          <w:sz w:val="16"/>
          <w:szCs w:val="16"/>
          <w:lang w:val="ro-RO"/>
        </w:rPr>
      </w:pPr>
      <w:r w:rsidRPr="007F349D">
        <w:rPr>
          <w:rFonts w:ascii="Verdana" w:hAnsi="Verdana"/>
          <w:sz w:val="16"/>
          <w:szCs w:val="16"/>
          <w:lang w:val="ro-RO"/>
        </w:rPr>
        <w:t>Adresă ofertant: .............................</w:t>
      </w:r>
    </w:p>
    <w:p w14:paraId="1CEC3CFE" w14:textId="77777777" w:rsidR="00EC4E25" w:rsidRPr="007F349D" w:rsidRDefault="00EC4E25" w:rsidP="007B7053">
      <w:pPr>
        <w:tabs>
          <w:tab w:val="left" w:pos="1248"/>
        </w:tabs>
        <w:contextualSpacing/>
        <w:rPr>
          <w:rFonts w:ascii="Verdana" w:hAnsi="Verdana"/>
          <w:sz w:val="16"/>
          <w:szCs w:val="16"/>
          <w:lang w:val="ro-RO"/>
        </w:rPr>
      </w:pPr>
      <w:r w:rsidRPr="007F349D">
        <w:rPr>
          <w:rFonts w:ascii="Verdana" w:hAnsi="Verdana"/>
          <w:sz w:val="16"/>
          <w:szCs w:val="16"/>
          <w:lang w:val="ro-RO"/>
        </w:rPr>
        <w:t>Document de ofertare în cadrul proiectului: ..........................(titlu proiect)</w:t>
      </w:r>
    </w:p>
    <w:p w14:paraId="2DEC924C" w14:textId="77777777" w:rsidR="00EC4E25" w:rsidRPr="007F349D" w:rsidRDefault="00EC4E25" w:rsidP="007B7053">
      <w:pPr>
        <w:tabs>
          <w:tab w:val="left" w:pos="1248"/>
        </w:tabs>
        <w:contextualSpacing/>
        <w:rPr>
          <w:rFonts w:ascii="Verdana" w:hAnsi="Verdana"/>
          <w:sz w:val="16"/>
          <w:szCs w:val="16"/>
        </w:rPr>
      </w:pPr>
      <w:r w:rsidRPr="007F349D">
        <w:rPr>
          <w:rFonts w:ascii="Verdana" w:hAnsi="Verdana"/>
          <w:sz w:val="16"/>
          <w:szCs w:val="16"/>
          <w:lang w:val="ro-RO"/>
        </w:rPr>
        <w:t>Cod apel: PEO/76/PEO_P8/OP4/ESO4.5/PEO_A3</w:t>
      </w:r>
    </w:p>
    <w:p w14:paraId="67B54606" w14:textId="77777777" w:rsidR="00EC4E25" w:rsidRPr="007F349D" w:rsidRDefault="00EC4E25" w:rsidP="00EC4E25">
      <w:pPr>
        <w:tabs>
          <w:tab w:val="left" w:pos="1248"/>
        </w:tabs>
        <w:rPr>
          <w:rFonts w:ascii="Verdana" w:hAnsi="Verdana"/>
          <w:b/>
          <w:i/>
          <w:iCs/>
          <w:sz w:val="16"/>
          <w:szCs w:val="16"/>
          <w:lang w:val="ro-RO"/>
        </w:rPr>
      </w:pPr>
    </w:p>
    <w:p w14:paraId="304C3AE8" w14:textId="77777777" w:rsidR="00EC4E25" w:rsidRPr="00EC4E25" w:rsidRDefault="00EC4E25" w:rsidP="00EC4E25">
      <w:pPr>
        <w:tabs>
          <w:tab w:val="left" w:pos="1248"/>
        </w:tabs>
        <w:rPr>
          <w:rFonts w:ascii="Verdana" w:hAnsi="Verdana"/>
          <w:b/>
          <w:bCs/>
          <w:sz w:val="20"/>
          <w:szCs w:val="20"/>
          <w:lang w:val="ro-RO"/>
        </w:rPr>
      </w:pPr>
      <w:r w:rsidRPr="00EC4E25">
        <w:rPr>
          <w:rFonts w:ascii="Verdana" w:hAnsi="Verdana"/>
          <w:b/>
          <w:sz w:val="20"/>
          <w:szCs w:val="20"/>
          <w:lang w:val="ro-RO"/>
        </w:rPr>
        <w:t>DECLARAŢIE PRIVIND NEÎNCADRAREA ÎN ART. 164 DIN LEGEA 98/2016</w:t>
      </w:r>
      <w:r w:rsidRPr="00EC4E25">
        <w:rPr>
          <w:rFonts w:ascii="Verdana" w:hAnsi="Verdana"/>
          <w:b/>
          <w:bCs/>
          <w:sz w:val="20"/>
          <w:szCs w:val="20"/>
          <w:lang w:val="ro-RO"/>
        </w:rPr>
        <w:t xml:space="preserve"> privind achizițiile publice, cu modificările si completarile ulterioare</w:t>
      </w:r>
    </w:p>
    <w:p w14:paraId="777CB13E" w14:textId="77777777" w:rsidR="00EC4E25" w:rsidRPr="00EC4E25" w:rsidRDefault="00EC4E25" w:rsidP="00EC4E25">
      <w:pPr>
        <w:tabs>
          <w:tab w:val="left" w:pos="1248"/>
        </w:tabs>
        <w:rPr>
          <w:rFonts w:ascii="Verdana" w:hAnsi="Verdana"/>
          <w:sz w:val="20"/>
          <w:szCs w:val="20"/>
          <w:lang w:val="ro-RO"/>
        </w:rPr>
      </w:pPr>
    </w:p>
    <w:p w14:paraId="05A884FF" w14:textId="7A0D8268" w:rsidR="00EC4E25" w:rsidRPr="00EC4E25" w:rsidRDefault="00EC4E25" w:rsidP="007F349D">
      <w:pPr>
        <w:tabs>
          <w:tab w:val="left" w:pos="1248"/>
        </w:tabs>
        <w:jc w:val="both"/>
        <w:rPr>
          <w:rFonts w:ascii="Verdana" w:hAnsi="Verdana"/>
          <w:sz w:val="20"/>
          <w:szCs w:val="20"/>
          <w:lang w:val="ro-RO"/>
        </w:rPr>
      </w:pPr>
      <w:r w:rsidRPr="00EC4E25">
        <w:rPr>
          <w:rFonts w:ascii="Verdana" w:hAnsi="Verdana"/>
          <w:sz w:val="20"/>
          <w:szCs w:val="20"/>
          <w:lang w:val="ro-RO"/>
        </w:rPr>
        <w:t xml:space="preserve">Subsemnatul ___________, reprezentant împuternicit al _______________, (denumirea/numele și sediul/adresa operatorului economic) în calitate de ___________ (candidat/ofertant/ofertant asociat/terţ susţinător al candidatului/ofertantului____________) declar pe propria răspundere, sub sancţiunea excluderii din procedură şi a sancţiunilor aplicate faptei de fals în acte publice, că nu mă aflu în situaţiile prevăzute la </w:t>
      </w:r>
      <w:r w:rsidRPr="00EC4E25">
        <w:rPr>
          <w:rFonts w:ascii="Verdana" w:hAnsi="Verdana"/>
          <w:b/>
          <w:sz w:val="20"/>
          <w:szCs w:val="20"/>
          <w:lang w:val="ro-RO"/>
        </w:rPr>
        <w:t>art. 164 din Legea 98/2016</w:t>
      </w:r>
      <w:r w:rsidRPr="00EC4E25">
        <w:rPr>
          <w:rFonts w:ascii="Verdana" w:hAnsi="Verdana"/>
          <w:sz w:val="20"/>
          <w:szCs w:val="20"/>
          <w:lang w:val="ro-RO"/>
        </w:rPr>
        <w:t xml:space="preserve"> privind atribuirea contractelor de achiziţie publică, respectiv nu am fost condamnat prin hotărâre definitivă a unei instanţe judecătoreşti, pentru comiterea uneia dintre următoarele infracţiuni:</w:t>
      </w:r>
    </w:p>
    <w:p w14:paraId="2D02ECA6" w14:textId="77777777" w:rsidR="00EC4E25" w:rsidRPr="00EC4E25" w:rsidRDefault="00EC4E25" w:rsidP="007F349D">
      <w:pPr>
        <w:numPr>
          <w:ilvl w:val="0"/>
          <w:numId w:val="20"/>
        </w:numPr>
        <w:tabs>
          <w:tab w:val="left" w:pos="450"/>
        </w:tabs>
        <w:ind w:left="-90" w:firstLine="232"/>
        <w:jc w:val="both"/>
        <w:rPr>
          <w:rFonts w:ascii="Verdana" w:hAnsi="Verdana"/>
          <w:sz w:val="20"/>
          <w:szCs w:val="20"/>
          <w:lang w:val="ro-RO"/>
        </w:rPr>
      </w:pPr>
      <w:r w:rsidRPr="00EC4E25">
        <w:rPr>
          <w:rFonts w:ascii="Verdana" w:hAnsi="Verdana"/>
          <w:sz w:val="20"/>
          <w:szCs w:val="2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73658073" w14:textId="77777777" w:rsidR="007F349D" w:rsidRDefault="00EC4E25" w:rsidP="007F349D">
      <w:pPr>
        <w:numPr>
          <w:ilvl w:val="0"/>
          <w:numId w:val="20"/>
        </w:numPr>
        <w:tabs>
          <w:tab w:val="left" w:pos="450"/>
        </w:tabs>
        <w:ind w:left="-90" w:firstLine="232"/>
        <w:jc w:val="both"/>
        <w:rPr>
          <w:rFonts w:ascii="Verdana" w:hAnsi="Verdana"/>
          <w:sz w:val="20"/>
          <w:szCs w:val="20"/>
          <w:lang w:val="ro-RO"/>
        </w:rPr>
      </w:pPr>
      <w:r w:rsidRPr="00EC4E25">
        <w:rPr>
          <w:rFonts w:ascii="Verdana" w:hAnsi="Verdana"/>
          <w:sz w:val="20"/>
          <w:szCs w:val="20"/>
          <w:lang w:val="ro-RO"/>
        </w:rPr>
        <w:t>infracţiuni de corupţie, prevăzute de art. 289-</w:t>
      </w:r>
      <w:r w:rsidRPr="00EC4E25">
        <w:rPr>
          <w:rFonts w:ascii="Verdana" w:hAnsi="Verdana"/>
          <w:sz w:val="20"/>
          <w:szCs w:val="20"/>
        </w:rPr>
        <w:fldChar w:fldCharType="begin"/>
      </w:r>
      <w:r w:rsidRPr="00EC4E25">
        <w:rPr>
          <w:rFonts w:ascii="Verdana" w:hAnsi="Verdana"/>
          <w:sz w:val="20"/>
          <w:szCs w:val="20"/>
        </w:rPr>
        <w:instrText>HYPERLINK "act:126692%2041995418"</w:instrText>
      </w:r>
      <w:r w:rsidRPr="00EC4E25">
        <w:rPr>
          <w:rFonts w:ascii="Verdana" w:hAnsi="Verdana"/>
          <w:sz w:val="20"/>
          <w:szCs w:val="20"/>
        </w:rPr>
      </w:r>
      <w:r w:rsidRPr="00EC4E25">
        <w:rPr>
          <w:rFonts w:ascii="Verdana" w:hAnsi="Verdana"/>
          <w:sz w:val="20"/>
          <w:szCs w:val="20"/>
        </w:rPr>
        <w:fldChar w:fldCharType="separate"/>
      </w:r>
      <w:r w:rsidRPr="00EC4E25">
        <w:rPr>
          <w:rStyle w:val="Hyperlink"/>
          <w:rFonts w:ascii="Verdana" w:hAnsi="Verdana"/>
          <w:sz w:val="20"/>
          <w:szCs w:val="20"/>
          <w:lang w:val="ro-RO"/>
        </w:rPr>
        <w:t>294</w:t>
      </w:r>
      <w:r w:rsidRPr="00EC4E25">
        <w:rPr>
          <w:rFonts w:ascii="Verdana" w:hAnsi="Verdana"/>
          <w:sz w:val="20"/>
          <w:szCs w:val="20"/>
        </w:rPr>
        <w:fldChar w:fldCharType="end"/>
      </w:r>
      <w:r w:rsidRPr="00EC4E25">
        <w:rPr>
          <w:rFonts w:ascii="Verdana" w:hAnsi="Verdana"/>
          <w:sz w:val="20"/>
          <w:szCs w:val="20"/>
          <w:lang w:val="ro-RO"/>
        </w:rPr>
        <w:t> din Legea nr. 286/2009, cu modificările şi completările ulterioare, şi infracţiuni asimilate infracţiunilor de corupţie prevăzute de </w:t>
      </w:r>
      <w:r w:rsidRPr="00EC4E25">
        <w:rPr>
          <w:rFonts w:ascii="Verdana" w:hAnsi="Verdana"/>
          <w:sz w:val="20"/>
          <w:szCs w:val="20"/>
        </w:rPr>
        <w:fldChar w:fldCharType="begin"/>
      </w:r>
      <w:r w:rsidRPr="00EC4E25">
        <w:rPr>
          <w:rFonts w:ascii="Verdana" w:hAnsi="Verdana"/>
          <w:sz w:val="20"/>
          <w:szCs w:val="20"/>
        </w:rPr>
        <w:instrText>HYPERLINK "act:26584%2065401735"</w:instrText>
      </w:r>
      <w:r w:rsidRPr="00EC4E25">
        <w:rPr>
          <w:rFonts w:ascii="Verdana" w:hAnsi="Verdana"/>
          <w:sz w:val="20"/>
          <w:szCs w:val="20"/>
        </w:rPr>
      </w:r>
      <w:r w:rsidRPr="00EC4E25">
        <w:rPr>
          <w:rFonts w:ascii="Verdana" w:hAnsi="Verdana"/>
          <w:sz w:val="20"/>
          <w:szCs w:val="20"/>
        </w:rPr>
        <w:fldChar w:fldCharType="separate"/>
      </w:r>
      <w:r w:rsidRPr="00EC4E25">
        <w:rPr>
          <w:rStyle w:val="Hyperlink"/>
          <w:rFonts w:ascii="Verdana" w:hAnsi="Verdana"/>
          <w:sz w:val="20"/>
          <w:szCs w:val="20"/>
          <w:lang w:val="ro-RO"/>
        </w:rPr>
        <w:t>art. 10</w:t>
      </w:r>
      <w:r w:rsidRPr="00EC4E25">
        <w:rPr>
          <w:rFonts w:ascii="Verdana" w:hAnsi="Verdana"/>
          <w:sz w:val="20"/>
          <w:szCs w:val="20"/>
        </w:rPr>
        <w:fldChar w:fldCharType="end"/>
      </w:r>
      <w:r w:rsidRPr="00EC4E25">
        <w:rPr>
          <w:rFonts w:ascii="Verdana" w:hAnsi="Verdana"/>
          <w:sz w:val="20"/>
          <w:szCs w:val="20"/>
          <w:lang w:val="ro-RO"/>
        </w:rPr>
        <w:t>-</w:t>
      </w:r>
      <w:hyperlink r:id="rId8" w:history="1">
        <w:r w:rsidRPr="00EC4E25">
          <w:rPr>
            <w:rStyle w:val="Hyperlink"/>
            <w:rFonts w:ascii="Verdana" w:hAnsi="Verdana"/>
            <w:sz w:val="20"/>
            <w:szCs w:val="20"/>
            <w:lang w:val="ro-RO"/>
          </w:rPr>
          <w:t>13</w:t>
        </w:r>
      </w:hyperlink>
      <w:r w:rsidRPr="00EC4E25">
        <w:rPr>
          <w:rFonts w:ascii="Verdana" w:hAnsi="Verdana"/>
          <w:sz w:val="20"/>
          <w:szCs w:val="20"/>
          <w:lang w:val="ro-RO"/>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AE6A017" w14:textId="77777777" w:rsidR="007F349D" w:rsidRDefault="00EC4E25" w:rsidP="007F349D">
      <w:pPr>
        <w:numPr>
          <w:ilvl w:val="0"/>
          <w:numId w:val="20"/>
        </w:numPr>
        <w:tabs>
          <w:tab w:val="left" w:pos="450"/>
        </w:tabs>
        <w:ind w:left="-90" w:firstLine="232"/>
        <w:jc w:val="both"/>
        <w:rPr>
          <w:rFonts w:ascii="Verdana" w:hAnsi="Verdana"/>
          <w:sz w:val="20"/>
          <w:szCs w:val="20"/>
          <w:lang w:val="ro-RO"/>
        </w:rPr>
      </w:pPr>
      <w:r w:rsidRPr="007F349D">
        <w:rPr>
          <w:rFonts w:ascii="Verdana" w:hAnsi="Verdana"/>
          <w:sz w:val="20"/>
          <w:szCs w:val="20"/>
          <w:lang w:val="ro-RO"/>
        </w:rPr>
        <w:t>infracţiuni împotriva intereselor financiare ale Uniunii Europene, prevăzute de art. 18</w:t>
      </w:r>
      <w:r w:rsidR="007F349D">
        <w:rPr>
          <w:rFonts w:ascii="Verdana" w:hAnsi="Verdana"/>
          <w:sz w:val="20"/>
          <w:szCs w:val="20"/>
          <w:lang w:val="ro-RO"/>
        </w:rPr>
        <w:t>1-185</w:t>
      </w:r>
      <w:r w:rsidRPr="007F349D">
        <w:rPr>
          <w:rFonts w:ascii="Verdana" w:hAnsi="Verdana"/>
          <w:sz w:val="20"/>
          <w:szCs w:val="20"/>
          <w:lang w:val="ro-RO"/>
        </w:rPr>
        <w:t> din Legea nr. 78/2000, cu modificările şi completările ulterioare, sau de dispoziţiile corespunzătoare ale legislaţiei penale a statului în care respectivul operator economic a fost condamnat; </w:t>
      </w:r>
    </w:p>
    <w:p w14:paraId="627E0180" w14:textId="75BE91A7" w:rsidR="00EC4E25" w:rsidRPr="007F349D" w:rsidRDefault="00EC4E25" w:rsidP="007F349D">
      <w:pPr>
        <w:numPr>
          <w:ilvl w:val="0"/>
          <w:numId w:val="20"/>
        </w:numPr>
        <w:tabs>
          <w:tab w:val="left" w:pos="450"/>
        </w:tabs>
        <w:ind w:left="-90" w:firstLine="232"/>
        <w:jc w:val="both"/>
        <w:rPr>
          <w:rFonts w:ascii="Verdana" w:hAnsi="Verdana"/>
          <w:sz w:val="20"/>
          <w:szCs w:val="20"/>
          <w:lang w:val="ro-RO"/>
        </w:rPr>
      </w:pPr>
      <w:r w:rsidRPr="007F349D">
        <w:rPr>
          <w:rFonts w:ascii="Verdana" w:hAnsi="Verdana"/>
          <w:sz w:val="20"/>
          <w:szCs w:val="20"/>
          <w:lang w:val="ro-RO"/>
        </w:rPr>
        <w:t>acte de terorism, prevăzute de art. 32-</w:t>
      </w:r>
      <w:r w:rsidRPr="007F349D">
        <w:rPr>
          <w:rFonts w:ascii="Verdana" w:hAnsi="Verdana"/>
          <w:sz w:val="20"/>
          <w:szCs w:val="20"/>
        </w:rPr>
        <w:fldChar w:fldCharType="begin"/>
      </w:r>
      <w:r w:rsidRPr="007F349D">
        <w:rPr>
          <w:rFonts w:ascii="Verdana" w:hAnsi="Verdana"/>
          <w:sz w:val="20"/>
          <w:szCs w:val="20"/>
        </w:rPr>
        <w:instrText>HYPERLINK "act:56971%2063695762"</w:instrText>
      </w:r>
      <w:r w:rsidRPr="007F349D">
        <w:rPr>
          <w:rFonts w:ascii="Verdana" w:hAnsi="Verdana"/>
          <w:sz w:val="20"/>
          <w:szCs w:val="20"/>
        </w:rPr>
      </w:r>
      <w:r w:rsidRPr="007F349D">
        <w:rPr>
          <w:rFonts w:ascii="Verdana" w:hAnsi="Verdana"/>
          <w:sz w:val="20"/>
          <w:szCs w:val="20"/>
        </w:rPr>
        <w:fldChar w:fldCharType="separate"/>
      </w:r>
      <w:r w:rsidRPr="007F349D">
        <w:rPr>
          <w:rStyle w:val="Hyperlink"/>
          <w:rFonts w:ascii="Verdana" w:hAnsi="Verdana"/>
          <w:sz w:val="20"/>
          <w:szCs w:val="20"/>
          <w:lang w:val="ro-RO"/>
        </w:rPr>
        <w:t>35</w:t>
      </w:r>
      <w:r w:rsidRPr="007F349D">
        <w:rPr>
          <w:rFonts w:ascii="Verdana" w:hAnsi="Verdana"/>
          <w:sz w:val="20"/>
          <w:szCs w:val="20"/>
        </w:rPr>
        <w:fldChar w:fldCharType="end"/>
      </w:r>
      <w:r w:rsidRPr="007F349D">
        <w:rPr>
          <w:rFonts w:ascii="Verdana" w:hAnsi="Verdana"/>
          <w:sz w:val="20"/>
          <w:szCs w:val="20"/>
          <w:lang w:val="ro-RO"/>
        </w:rPr>
        <w:t> şi art. 37-</w:t>
      </w:r>
      <w:r w:rsidRPr="007F349D">
        <w:rPr>
          <w:rFonts w:ascii="Verdana" w:hAnsi="Verdana"/>
          <w:sz w:val="20"/>
          <w:szCs w:val="20"/>
        </w:rPr>
        <w:fldChar w:fldCharType="begin"/>
      </w:r>
      <w:r w:rsidRPr="007F349D">
        <w:rPr>
          <w:rFonts w:ascii="Verdana" w:hAnsi="Verdana"/>
          <w:sz w:val="20"/>
          <w:szCs w:val="20"/>
        </w:rPr>
        <w:instrText>HYPERLINK "act:56971%2063697832"</w:instrText>
      </w:r>
      <w:r w:rsidRPr="007F349D">
        <w:rPr>
          <w:rFonts w:ascii="Verdana" w:hAnsi="Verdana"/>
          <w:sz w:val="20"/>
          <w:szCs w:val="20"/>
        </w:rPr>
      </w:r>
      <w:r w:rsidRPr="007F349D">
        <w:rPr>
          <w:rFonts w:ascii="Verdana" w:hAnsi="Verdana"/>
          <w:sz w:val="20"/>
          <w:szCs w:val="20"/>
        </w:rPr>
        <w:fldChar w:fldCharType="separate"/>
      </w:r>
      <w:r w:rsidRPr="007F349D">
        <w:rPr>
          <w:rStyle w:val="Hyperlink"/>
          <w:rFonts w:ascii="Verdana" w:hAnsi="Verdana"/>
          <w:sz w:val="20"/>
          <w:szCs w:val="20"/>
          <w:lang w:val="ro-RO"/>
        </w:rPr>
        <w:t>38</w:t>
      </w:r>
      <w:r w:rsidRPr="007F349D">
        <w:rPr>
          <w:rFonts w:ascii="Verdana" w:hAnsi="Verdana"/>
          <w:sz w:val="20"/>
          <w:szCs w:val="20"/>
        </w:rPr>
        <w:fldChar w:fldCharType="end"/>
      </w:r>
      <w:r w:rsidRPr="007F349D">
        <w:rPr>
          <w:rFonts w:ascii="Verdana" w:hAnsi="Verdana"/>
          <w:sz w:val="20"/>
          <w:szCs w:val="20"/>
          <w:lang w:val="ro-RO"/>
        </w:rPr>
        <w:t> din Legea nr. 535/2004 privind prevenirea şi combaterea terorismului, cu modificările şi completările ulterioare, sau de dispoziţiile corespunzătoare ale legislaţiei penale a statului în care respectivul operator economic a fost condamnat; </w:t>
      </w:r>
    </w:p>
    <w:p w14:paraId="170C84F6" w14:textId="77777777" w:rsidR="00EC4E25" w:rsidRPr="00EC4E25" w:rsidRDefault="00EC4E25" w:rsidP="008C7B0E">
      <w:pPr>
        <w:numPr>
          <w:ilvl w:val="0"/>
          <w:numId w:val="20"/>
        </w:numPr>
        <w:tabs>
          <w:tab w:val="left" w:pos="450"/>
        </w:tabs>
        <w:ind w:left="-90" w:firstLine="180"/>
        <w:jc w:val="both"/>
        <w:rPr>
          <w:rFonts w:ascii="Verdana" w:hAnsi="Verdana"/>
          <w:sz w:val="20"/>
          <w:szCs w:val="20"/>
          <w:lang w:val="ro-RO"/>
        </w:rPr>
      </w:pPr>
      <w:r w:rsidRPr="00EC4E25">
        <w:rPr>
          <w:rFonts w:ascii="Verdana" w:hAnsi="Verdana"/>
          <w:sz w:val="20"/>
          <w:szCs w:val="2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565595B3" w14:textId="77777777" w:rsidR="00EC4E25" w:rsidRPr="00EC4E25" w:rsidRDefault="00EC4E25" w:rsidP="008C7B0E">
      <w:pPr>
        <w:numPr>
          <w:ilvl w:val="0"/>
          <w:numId w:val="20"/>
        </w:numPr>
        <w:ind w:left="-90" w:firstLine="232"/>
        <w:jc w:val="both"/>
        <w:rPr>
          <w:rFonts w:ascii="Verdana" w:hAnsi="Verdana"/>
          <w:sz w:val="20"/>
          <w:szCs w:val="20"/>
          <w:lang w:val="ro-RO"/>
        </w:rPr>
      </w:pPr>
      <w:r w:rsidRPr="00EC4E25">
        <w:rPr>
          <w:rFonts w:ascii="Verdana" w:hAnsi="Verdana"/>
          <w:sz w:val="20"/>
          <w:szCs w:val="20"/>
          <w:lang w:val="ro-RO"/>
        </w:rPr>
        <w:t>traficul şi exploatarea persoanelor vulnerabile, prevăzute de art. 209-</w:t>
      </w:r>
      <w:r w:rsidRPr="00EC4E25">
        <w:rPr>
          <w:rFonts w:ascii="Verdana" w:hAnsi="Verdana"/>
          <w:sz w:val="20"/>
          <w:szCs w:val="20"/>
        </w:rPr>
        <w:fldChar w:fldCharType="begin"/>
      </w:r>
      <w:r w:rsidRPr="00EC4E25">
        <w:rPr>
          <w:rFonts w:ascii="Verdana" w:hAnsi="Verdana"/>
          <w:sz w:val="20"/>
          <w:szCs w:val="20"/>
        </w:rPr>
        <w:instrText>HYPERLINK "act:126692%2096797768"</w:instrText>
      </w:r>
      <w:r w:rsidRPr="00EC4E25">
        <w:rPr>
          <w:rFonts w:ascii="Verdana" w:hAnsi="Verdana"/>
          <w:sz w:val="20"/>
          <w:szCs w:val="20"/>
        </w:rPr>
      </w:r>
      <w:r w:rsidRPr="00EC4E25">
        <w:rPr>
          <w:rFonts w:ascii="Verdana" w:hAnsi="Verdana"/>
          <w:sz w:val="20"/>
          <w:szCs w:val="20"/>
        </w:rPr>
        <w:fldChar w:fldCharType="separate"/>
      </w:r>
      <w:r w:rsidRPr="00EC4E25">
        <w:rPr>
          <w:rStyle w:val="Hyperlink"/>
          <w:rFonts w:ascii="Verdana" w:hAnsi="Verdana"/>
          <w:sz w:val="20"/>
          <w:szCs w:val="20"/>
          <w:lang w:val="ro-RO"/>
        </w:rPr>
        <w:t>217</w:t>
      </w:r>
      <w:r w:rsidRPr="00EC4E25">
        <w:rPr>
          <w:rFonts w:ascii="Verdana" w:hAnsi="Verdana"/>
          <w:sz w:val="20"/>
          <w:szCs w:val="20"/>
        </w:rPr>
        <w:fldChar w:fldCharType="end"/>
      </w:r>
      <w:r w:rsidRPr="00EC4E25">
        <w:rPr>
          <w:rFonts w:ascii="Verdana" w:hAnsi="Verdana"/>
          <w:sz w:val="20"/>
          <w:szCs w:val="20"/>
          <w:lang w:val="ro-RO"/>
        </w:rPr>
        <w:t> din Legea nr. 286/2009, cu modificările şi completările ulterioare, sau de dispoziţiile corespunzătoare ale legislaţiei penale a statului în care respectivul operator economic a fost condamnat; </w:t>
      </w:r>
    </w:p>
    <w:p w14:paraId="2C5CE70B" w14:textId="77777777" w:rsidR="00EC4E25" w:rsidRPr="00EC4E25" w:rsidRDefault="00EC4E25" w:rsidP="008C7B0E">
      <w:pPr>
        <w:numPr>
          <w:ilvl w:val="0"/>
          <w:numId w:val="20"/>
        </w:numPr>
        <w:tabs>
          <w:tab w:val="left" w:pos="1248"/>
        </w:tabs>
        <w:ind w:left="-90" w:firstLine="232"/>
        <w:jc w:val="both"/>
        <w:rPr>
          <w:rFonts w:ascii="Verdana" w:hAnsi="Verdana"/>
          <w:sz w:val="20"/>
          <w:szCs w:val="20"/>
          <w:lang w:val="ro-RO"/>
        </w:rPr>
      </w:pPr>
      <w:r w:rsidRPr="00EC4E25">
        <w:rPr>
          <w:rFonts w:ascii="Verdana" w:hAnsi="Verdana"/>
          <w:sz w:val="20"/>
          <w:szCs w:val="20"/>
          <w:lang w:val="ro-RO"/>
        </w:rPr>
        <w:t>fraudă, în sensul articolului 1 din Convenţia privind protejarea intereselor financiare ale Comunităţilor Europene din 27 noiembrie 1995. </w:t>
      </w:r>
    </w:p>
    <w:p w14:paraId="031863DF" w14:textId="77777777" w:rsidR="00EC4E25" w:rsidRPr="00EC4E25" w:rsidRDefault="00EC4E25" w:rsidP="007F349D">
      <w:pPr>
        <w:tabs>
          <w:tab w:val="left" w:pos="1248"/>
        </w:tabs>
        <w:jc w:val="both"/>
        <w:rPr>
          <w:rFonts w:ascii="Verdana" w:hAnsi="Verdana"/>
          <w:sz w:val="20"/>
          <w:szCs w:val="20"/>
          <w:lang w:val="ro-RO"/>
        </w:rPr>
      </w:pPr>
      <w:r w:rsidRPr="00EC4E25">
        <w:rPr>
          <w:rFonts w:ascii="Verdana" w:hAnsi="Verdana"/>
          <w:sz w:val="20"/>
          <w:szCs w:val="20"/>
          <w:lang w:val="ro-RO"/>
        </w:rPr>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59BC1171" w14:textId="77777777" w:rsidR="00EC4E25" w:rsidRPr="00EC4E25" w:rsidRDefault="00EC4E25" w:rsidP="007F349D">
      <w:pPr>
        <w:tabs>
          <w:tab w:val="left" w:pos="1248"/>
        </w:tabs>
        <w:jc w:val="both"/>
        <w:rPr>
          <w:rFonts w:ascii="Verdana" w:hAnsi="Verdana"/>
          <w:sz w:val="20"/>
          <w:szCs w:val="20"/>
          <w:lang w:val="ro-RO"/>
        </w:rPr>
      </w:pPr>
      <w:r w:rsidRPr="00EC4E25">
        <w:rPr>
          <w:rFonts w:ascii="Verdana" w:hAnsi="Verdana"/>
          <w:bCs/>
          <w:sz w:val="20"/>
          <w:szCs w:val="20"/>
          <w:lang w:val="ro-RO"/>
        </w:rPr>
        <w:t>S</w:t>
      </w:r>
      <w:r w:rsidRPr="00EC4E25">
        <w:rPr>
          <w:rFonts w:ascii="Verdana" w:hAnsi="Verdana"/>
          <w:sz w:val="20"/>
          <w:szCs w:val="20"/>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EF5F512" w14:textId="77777777" w:rsidR="00EC4E25" w:rsidRPr="00EC4E25" w:rsidRDefault="00EC4E25" w:rsidP="007F349D">
      <w:pPr>
        <w:tabs>
          <w:tab w:val="left" w:pos="1248"/>
        </w:tabs>
        <w:jc w:val="both"/>
        <w:rPr>
          <w:rFonts w:ascii="Verdana" w:hAnsi="Verdana"/>
          <w:sz w:val="20"/>
          <w:szCs w:val="20"/>
          <w:lang w:val="ro-RO"/>
        </w:rPr>
      </w:pPr>
      <w:r w:rsidRPr="00EC4E25">
        <w:rPr>
          <w:rFonts w:ascii="Verdana" w:hAnsi="Verdana"/>
          <w:sz w:val="20"/>
          <w:szCs w:val="20"/>
          <w:lang w:val="ro-RO"/>
        </w:rPr>
        <w:t>Înteleg că în cazul în care această declaraţie nu este conformă cu realitatea sunt pasibil de încălcarea prevederilor legislaţiei penale privind falsul în declaraţii.</w:t>
      </w:r>
    </w:p>
    <w:p w14:paraId="5CC775ED" w14:textId="77777777" w:rsidR="00EC4E25" w:rsidRDefault="00EC4E25" w:rsidP="007F349D">
      <w:pPr>
        <w:tabs>
          <w:tab w:val="left" w:pos="1248"/>
        </w:tabs>
        <w:jc w:val="both"/>
        <w:rPr>
          <w:rFonts w:ascii="Verdana" w:hAnsi="Verdana"/>
          <w:sz w:val="20"/>
          <w:szCs w:val="20"/>
          <w:lang w:val="ro-RO"/>
        </w:rPr>
      </w:pPr>
      <w:r w:rsidRPr="00EC4E25">
        <w:rPr>
          <w:rFonts w:ascii="Verdana" w:hAnsi="Verdana"/>
          <w:sz w:val="20"/>
          <w:szCs w:val="20"/>
          <w:lang w:val="ro-RO"/>
        </w:rPr>
        <w:t xml:space="preserve">                                                                                    Operator economic,</w:t>
      </w:r>
    </w:p>
    <w:p w14:paraId="031677D8" w14:textId="77777777" w:rsidR="008C7B0E" w:rsidRPr="00EC4E25" w:rsidRDefault="008C7B0E" w:rsidP="007F349D">
      <w:pPr>
        <w:tabs>
          <w:tab w:val="left" w:pos="1248"/>
        </w:tabs>
        <w:jc w:val="both"/>
        <w:rPr>
          <w:rFonts w:ascii="Verdana" w:hAnsi="Verdana"/>
          <w:sz w:val="20"/>
          <w:szCs w:val="20"/>
          <w:lang w:val="ro-RO"/>
        </w:rPr>
      </w:pPr>
    </w:p>
    <w:p w14:paraId="01D34618" w14:textId="30795306" w:rsidR="00EC4E25" w:rsidRPr="008C7B0E" w:rsidRDefault="00EC4E25" w:rsidP="007B7053">
      <w:pPr>
        <w:tabs>
          <w:tab w:val="left" w:pos="1248"/>
        </w:tabs>
        <w:rPr>
          <w:rFonts w:ascii="Verdana" w:hAnsi="Verdana"/>
          <w:sz w:val="16"/>
          <w:szCs w:val="16"/>
          <w:lang w:val="ro-RO"/>
        </w:rPr>
      </w:pPr>
      <w:r w:rsidRPr="00EC4E25">
        <w:rPr>
          <w:rFonts w:ascii="Verdana" w:hAnsi="Verdana"/>
          <w:sz w:val="20"/>
          <w:szCs w:val="20"/>
          <w:lang w:val="ro-RO"/>
        </w:rPr>
        <w:lastRenderedPageBreak/>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008C7B0E" w:rsidRPr="002C2AD9">
        <w:rPr>
          <w:rFonts w:ascii="Verdana" w:hAnsi="Verdana"/>
          <w:sz w:val="16"/>
          <w:szCs w:val="16"/>
          <w:lang w:val="ro-RO"/>
        </w:rPr>
        <w:t>Formular 3</w:t>
      </w:r>
      <w:r w:rsidR="008C7B0E">
        <w:rPr>
          <w:rFonts w:ascii="Verdana" w:hAnsi="Verdana"/>
          <w:sz w:val="20"/>
          <w:szCs w:val="20"/>
          <w:lang w:val="ro-RO"/>
        </w:rPr>
        <w:t xml:space="preserve"> </w:t>
      </w:r>
      <w:r w:rsidR="007B7053">
        <w:rPr>
          <w:rFonts w:ascii="Verdana" w:hAnsi="Verdana"/>
          <w:bCs/>
          <w:sz w:val="20"/>
          <w:szCs w:val="20"/>
          <w:lang w:val="ro-RO"/>
        </w:rPr>
        <w:t xml:space="preserve">                                                                                                         </w:t>
      </w:r>
      <w:r w:rsidR="008C7B0E">
        <w:rPr>
          <w:rFonts w:ascii="Verdana" w:hAnsi="Verdana"/>
          <w:bCs/>
          <w:sz w:val="20"/>
          <w:szCs w:val="20"/>
          <w:lang w:val="ro-RO"/>
        </w:rPr>
        <w:t xml:space="preserve">            </w:t>
      </w:r>
      <w:r w:rsidRPr="00EC4E25">
        <w:rPr>
          <w:rFonts w:ascii="Verdana" w:hAnsi="Verdana"/>
          <w:bCs/>
          <w:sz w:val="20"/>
          <w:szCs w:val="20"/>
          <w:lang w:val="ro-RO"/>
        </w:rPr>
        <w:t xml:space="preserve">                                            </w:t>
      </w:r>
      <w:r w:rsidRPr="008C7B0E">
        <w:rPr>
          <w:rFonts w:ascii="Verdana" w:hAnsi="Verdana"/>
          <w:bCs/>
          <w:iCs/>
          <w:sz w:val="16"/>
          <w:szCs w:val="16"/>
          <w:lang w:val="ro-RO"/>
        </w:rPr>
        <w:t xml:space="preserve">Denumire ofertant: .........................                                                    </w:t>
      </w:r>
    </w:p>
    <w:p w14:paraId="2134B661" w14:textId="77777777" w:rsidR="00EC4E25" w:rsidRPr="008C7B0E" w:rsidRDefault="00EC4E25" w:rsidP="007B7053">
      <w:pPr>
        <w:tabs>
          <w:tab w:val="left" w:pos="1248"/>
        </w:tabs>
        <w:contextualSpacing/>
        <w:rPr>
          <w:rFonts w:ascii="Verdana" w:hAnsi="Verdana"/>
          <w:bCs/>
          <w:iCs/>
          <w:sz w:val="16"/>
          <w:szCs w:val="16"/>
          <w:lang w:val="ro-RO"/>
        </w:rPr>
      </w:pPr>
      <w:r w:rsidRPr="008C7B0E">
        <w:rPr>
          <w:rFonts w:ascii="Verdana" w:hAnsi="Verdana"/>
          <w:bCs/>
          <w:iCs/>
          <w:sz w:val="16"/>
          <w:szCs w:val="16"/>
          <w:lang w:val="ro-RO"/>
        </w:rPr>
        <w:t>Adresă ofertant: .............................</w:t>
      </w:r>
    </w:p>
    <w:p w14:paraId="7E455F6D" w14:textId="77777777" w:rsidR="00EC4E25" w:rsidRPr="008C7B0E" w:rsidRDefault="00EC4E25" w:rsidP="007B7053">
      <w:pPr>
        <w:tabs>
          <w:tab w:val="left" w:pos="1248"/>
        </w:tabs>
        <w:contextualSpacing/>
        <w:rPr>
          <w:rFonts w:ascii="Verdana" w:hAnsi="Verdana"/>
          <w:bCs/>
          <w:iCs/>
          <w:sz w:val="16"/>
          <w:szCs w:val="16"/>
          <w:lang w:val="ro-RO"/>
        </w:rPr>
      </w:pPr>
      <w:r w:rsidRPr="008C7B0E">
        <w:rPr>
          <w:rFonts w:ascii="Verdana" w:hAnsi="Verdana"/>
          <w:bCs/>
          <w:iCs/>
          <w:sz w:val="16"/>
          <w:szCs w:val="16"/>
          <w:lang w:val="ro-RO"/>
        </w:rPr>
        <w:t>Document de ofertare în cadrul proiectului: ..........................(titlu proiect)</w:t>
      </w:r>
    </w:p>
    <w:p w14:paraId="466ADA00" w14:textId="77777777" w:rsidR="00EC4E25" w:rsidRPr="008C7B0E" w:rsidRDefault="00EC4E25" w:rsidP="007B7053">
      <w:pPr>
        <w:tabs>
          <w:tab w:val="left" w:pos="1248"/>
        </w:tabs>
        <w:contextualSpacing/>
        <w:rPr>
          <w:rFonts w:ascii="Verdana" w:hAnsi="Verdana"/>
          <w:iCs/>
          <w:sz w:val="16"/>
          <w:szCs w:val="16"/>
        </w:rPr>
      </w:pPr>
      <w:r w:rsidRPr="008C7B0E">
        <w:rPr>
          <w:rFonts w:ascii="Verdana" w:hAnsi="Verdana"/>
          <w:iCs/>
          <w:sz w:val="16"/>
          <w:szCs w:val="16"/>
          <w:lang w:val="ro-RO"/>
        </w:rPr>
        <w:t>Cod apel: PEO/76/PEO_P8/OP4/ESO4.5/PEO_A3</w:t>
      </w:r>
    </w:p>
    <w:p w14:paraId="0C3A0027" w14:textId="77777777" w:rsidR="00EC4E25" w:rsidRPr="00EC4E25" w:rsidRDefault="00EC4E25" w:rsidP="007B7053">
      <w:pPr>
        <w:tabs>
          <w:tab w:val="left" w:pos="1248"/>
        </w:tabs>
        <w:contextualSpacing/>
        <w:rPr>
          <w:rFonts w:ascii="Verdana" w:hAnsi="Verdana"/>
          <w:sz w:val="20"/>
          <w:szCs w:val="20"/>
          <w:lang w:val="ro-RO"/>
        </w:rPr>
      </w:pP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r w:rsidRPr="00EC4E25">
        <w:rPr>
          <w:rFonts w:ascii="Verdana" w:hAnsi="Verdana"/>
          <w:sz w:val="20"/>
          <w:szCs w:val="20"/>
          <w:lang w:val="ro-RO"/>
        </w:rPr>
        <w:tab/>
      </w:r>
    </w:p>
    <w:p w14:paraId="28249CF4" w14:textId="77777777" w:rsidR="00EC4E25" w:rsidRPr="00EC4E25" w:rsidRDefault="00EC4E25" w:rsidP="00EC4E25">
      <w:pPr>
        <w:tabs>
          <w:tab w:val="left" w:pos="1248"/>
        </w:tabs>
        <w:rPr>
          <w:rFonts w:ascii="Verdana" w:hAnsi="Verdana"/>
          <w:b/>
          <w:bCs/>
          <w:sz w:val="20"/>
          <w:szCs w:val="20"/>
          <w:lang w:val="ro-RO"/>
        </w:rPr>
      </w:pPr>
      <w:r w:rsidRPr="00EC4E25">
        <w:rPr>
          <w:rFonts w:ascii="Verdana" w:hAnsi="Verdana"/>
          <w:b/>
          <w:sz w:val="20"/>
          <w:szCs w:val="20"/>
          <w:lang w:val="ro-RO"/>
        </w:rPr>
        <w:t xml:space="preserve">DECLARAŢIE PRIVIND NEÎNCADRAREA ÎN ART. 165,166,167 DIN LEGEA 98/2016 </w:t>
      </w:r>
      <w:r w:rsidRPr="00EC4E25">
        <w:rPr>
          <w:rFonts w:ascii="Verdana" w:hAnsi="Verdana"/>
          <w:b/>
          <w:bCs/>
          <w:sz w:val="20"/>
          <w:szCs w:val="20"/>
          <w:lang w:val="ro-RO"/>
        </w:rPr>
        <w:t>privind achizițiile publice, cu modificările si completarile ulterioare</w:t>
      </w:r>
    </w:p>
    <w:p w14:paraId="1FA60CBE" w14:textId="77777777" w:rsidR="00EC4E25" w:rsidRPr="00EC4E25" w:rsidRDefault="00EC4E25" w:rsidP="00EC4E25">
      <w:pPr>
        <w:tabs>
          <w:tab w:val="left" w:pos="1248"/>
        </w:tabs>
        <w:rPr>
          <w:rFonts w:ascii="Verdana" w:hAnsi="Verdana"/>
          <w:sz w:val="20"/>
          <w:szCs w:val="20"/>
          <w:lang w:val="ro-RO"/>
        </w:rPr>
      </w:pPr>
    </w:p>
    <w:p w14:paraId="40438F2B" w14:textId="3872744D" w:rsidR="00EC4E25" w:rsidRPr="00EC4E25" w:rsidRDefault="00EC4E25" w:rsidP="008C7B0E">
      <w:pPr>
        <w:tabs>
          <w:tab w:val="left" w:pos="1248"/>
        </w:tabs>
        <w:jc w:val="both"/>
        <w:rPr>
          <w:rFonts w:ascii="Verdana" w:hAnsi="Verdana"/>
          <w:sz w:val="20"/>
          <w:szCs w:val="20"/>
          <w:lang w:val="ro-RO"/>
        </w:rPr>
      </w:pPr>
      <w:r w:rsidRPr="00EC4E25">
        <w:rPr>
          <w:rFonts w:ascii="Verdana" w:hAnsi="Verdana"/>
          <w:sz w:val="20"/>
          <w:szCs w:val="20"/>
          <w:lang w:val="ro-RO"/>
        </w:rPr>
        <w:t>Subsemnatul _________________, reprezentant împuternicit al ___________, (denumirea</w:t>
      </w:r>
      <w:r w:rsidR="008C7B0E">
        <w:rPr>
          <w:rFonts w:ascii="Verdana" w:hAnsi="Verdana"/>
          <w:sz w:val="20"/>
          <w:szCs w:val="20"/>
          <w:lang w:val="ro-RO"/>
        </w:rPr>
        <w:t xml:space="preserve">/ </w:t>
      </w:r>
      <w:r w:rsidRPr="00EC4E25">
        <w:rPr>
          <w:rFonts w:ascii="Verdana" w:hAnsi="Verdana"/>
          <w:sz w:val="20"/>
          <w:szCs w:val="20"/>
          <w:lang w:val="ro-RO"/>
        </w:rPr>
        <w:t>numele și sediul/</w:t>
      </w:r>
      <w:r w:rsidR="008C7B0E">
        <w:rPr>
          <w:rFonts w:ascii="Verdana" w:hAnsi="Verdana"/>
          <w:sz w:val="20"/>
          <w:szCs w:val="20"/>
          <w:lang w:val="ro-RO"/>
        </w:rPr>
        <w:t xml:space="preserve"> </w:t>
      </w:r>
      <w:r w:rsidRPr="00EC4E25">
        <w:rPr>
          <w:rFonts w:ascii="Verdana" w:hAnsi="Verdana"/>
          <w:sz w:val="20"/>
          <w:szCs w:val="20"/>
          <w:lang w:val="ro-RO"/>
        </w:rPr>
        <w:t xml:space="preserve">adresa operatorului economic) în calitate de </w:t>
      </w:r>
      <w:r w:rsidR="007B7053">
        <w:rPr>
          <w:rFonts w:ascii="Verdana" w:hAnsi="Verdana"/>
          <w:sz w:val="20"/>
          <w:szCs w:val="20"/>
          <w:lang w:val="ro-RO"/>
        </w:rPr>
        <w:t>ca</w:t>
      </w:r>
      <w:r w:rsidRPr="00EC4E25">
        <w:rPr>
          <w:rFonts w:ascii="Verdana" w:hAnsi="Verdana"/>
          <w:sz w:val="20"/>
          <w:szCs w:val="20"/>
          <w:lang w:val="ro-RO"/>
        </w:rPr>
        <w:t>ndidat/</w:t>
      </w:r>
      <w:r w:rsidR="007B7053">
        <w:rPr>
          <w:rFonts w:ascii="Verdana" w:hAnsi="Verdana"/>
          <w:sz w:val="20"/>
          <w:szCs w:val="20"/>
          <w:lang w:val="ro-RO"/>
        </w:rPr>
        <w:t xml:space="preserve"> </w:t>
      </w:r>
      <w:r w:rsidRPr="00EC4E25">
        <w:rPr>
          <w:rFonts w:ascii="Verdana" w:hAnsi="Verdana"/>
          <w:sz w:val="20"/>
          <w:szCs w:val="20"/>
          <w:lang w:val="ro-RO"/>
        </w:rPr>
        <w:t>ofertant/</w:t>
      </w:r>
      <w:r w:rsidR="007B7053">
        <w:rPr>
          <w:rFonts w:ascii="Verdana" w:hAnsi="Verdana"/>
          <w:sz w:val="20"/>
          <w:szCs w:val="20"/>
          <w:lang w:val="ro-RO"/>
        </w:rPr>
        <w:t xml:space="preserve"> </w:t>
      </w:r>
      <w:r w:rsidRPr="00EC4E25">
        <w:rPr>
          <w:rFonts w:ascii="Verdana" w:hAnsi="Verdana"/>
          <w:sz w:val="20"/>
          <w:szCs w:val="20"/>
          <w:lang w:val="ro-RO"/>
        </w:rPr>
        <w:t xml:space="preserve">ofertant asociat/terţ susţinător al candidatului/ofertantului___________la procedura de </w:t>
      </w:r>
      <w:r w:rsidRPr="00EC4E25">
        <w:rPr>
          <w:rFonts w:ascii="Verdana" w:hAnsi="Verdana"/>
          <w:b/>
          <w:sz w:val="20"/>
          <w:szCs w:val="20"/>
          <w:lang w:val="ro-RO"/>
        </w:rPr>
        <w:t>______</w:t>
      </w:r>
      <w:r w:rsidRPr="00EC4E25">
        <w:rPr>
          <w:rFonts w:ascii="Verdana" w:hAnsi="Verdana"/>
          <w:sz w:val="20"/>
          <w:szCs w:val="20"/>
          <w:lang w:val="ro-RO"/>
        </w:rPr>
        <w:t xml:space="preserve">pentru achiziţia de </w:t>
      </w:r>
      <w:r w:rsidRPr="00EC4E25">
        <w:rPr>
          <w:rFonts w:ascii="Verdana" w:hAnsi="Verdana"/>
          <w:b/>
          <w:sz w:val="20"/>
          <w:szCs w:val="20"/>
          <w:lang w:val="ro-RO"/>
        </w:rPr>
        <w:t>_______________</w:t>
      </w:r>
      <w:r w:rsidRPr="00EC4E25">
        <w:rPr>
          <w:rFonts w:ascii="Verdana" w:hAnsi="Verdana"/>
          <w:sz w:val="20"/>
          <w:szCs w:val="20"/>
          <w:lang w:val="ro-RO"/>
        </w:rPr>
        <w:t>, cod CPV</w:t>
      </w:r>
      <w:r w:rsidRPr="00EC4E25">
        <w:rPr>
          <w:rFonts w:ascii="Verdana" w:hAnsi="Verdana"/>
          <w:b/>
          <w:sz w:val="20"/>
          <w:szCs w:val="20"/>
          <w:lang w:val="ro-RO"/>
        </w:rPr>
        <w:t xml:space="preserve"> __________,</w:t>
      </w:r>
      <w:r w:rsidRPr="00EC4E25">
        <w:rPr>
          <w:rFonts w:ascii="Verdana" w:hAnsi="Verdana"/>
          <w:sz w:val="20"/>
          <w:szCs w:val="20"/>
          <w:lang w:val="ro-RO"/>
        </w:rPr>
        <w:t xml:space="preserve"> la data de </w:t>
      </w:r>
      <w:r w:rsidRPr="00EC4E25">
        <w:rPr>
          <w:rFonts w:ascii="Verdana" w:hAnsi="Verdana"/>
          <w:b/>
          <w:sz w:val="20"/>
          <w:szCs w:val="20"/>
          <w:lang w:val="ro-RO"/>
        </w:rPr>
        <w:t>_______</w:t>
      </w:r>
      <w:r w:rsidRPr="00EC4E25">
        <w:rPr>
          <w:rFonts w:ascii="Verdana" w:hAnsi="Verdana"/>
          <w:sz w:val="20"/>
          <w:szCs w:val="20"/>
          <w:lang w:val="ro-RO"/>
        </w:rPr>
        <w:t>organizată de _______ (denumirea autorităţii contractante), declar pe proprie răspundere că:</w:t>
      </w:r>
    </w:p>
    <w:p w14:paraId="7AD83CA9" w14:textId="77777777" w:rsidR="00EC4E25" w:rsidRPr="00EC4E25" w:rsidRDefault="00EC4E25" w:rsidP="00EC4E25">
      <w:pPr>
        <w:tabs>
          <w:tab w:val="left" w:pos="1248"/>
        </w:tabs>
        <w:rPr>
          <w:rFonts w:ascii="Verdana" w:hAnsi="Verdana"/>
          <w:b/>
          <w:bCs/>
          <w:sz w:val="20"/>
          <w:szCs w:val="20"/>
          <w:lang w:val="ro-RO"/>
        </w:rPr>
      </w:pPr>
    </w:p>
    <w:p w14:paraId="3A6FD1DA" w14:textId="77777777" w:rsidR="008C7B0E" w:rsidRDefault="00EC4E25" w:rsidP="008C7B0E">
      <w:pPr>
        <w:numPr>
          <w:ilvl w:val="0"/>
          <w:numId w:val="21"/>
        </w:numPr>
        <w:tabs>
          <w:tab w:val="left" w:pos="540"/>
        </w:tabs>
        <w:ind w:left="0" w:firstLine="284"/>
        <w:rPr>
          <w:rFonts w:ascii="Verdana" w:hAnsi="Verdana"/>
          <w:sz w:val="20"/>
          <w:szCs w:val="20"/>
          <w:lang w:val="ro-RO"/>
        </w:rPr>
      </w:pPr>
      <w:r w:rsidRPr="00EC4E25">
        <w:rPr>
          <w:rFonts w:ascii="Verdana" w:hAnsi="Verdana"/>
          <w:b/>
          <w:bCs/>
          <w:sz w:val="20"/>
          <w:szCs w:val="20"/>
          <w:lang w:val="ro-RO"/>
        </w:rPr>
        <w:t xml:space="preserve">Nu ne-am </w:t>
      </w:r>
      <w:r w:rsidRPr="00EC4E25">
        <w:rPr>
          <w:rFonts w:ascii="Verdana" w:hAnsi="Verdana"/>
          <w:sz w:val="20"/>
          <w:szCs w:val="20"/>
          <w:lang w:val="ro-RO"/>
        </w:rPr>
        <w:t>încălcat obligaţiile privind plata impozitelor, taxelor sau a contribuţiilor la bugetul general consolidat așa cum aceste obligații sunt definite de art. 165, alin. (1) și art. 166, alin. (2) din Legea 98/2016. </w:t>
      </w:r>
    </w:p>
    <w:p w14:paraId="012AC84D" w14:textId="22B2A4FA" w:rsidR="00EC4E25" w:rsidRPr="008C7B0E" w:rsidRDefault="00EC4E25" w:rsidP="008C7B0E">
      <w:pPr>
        <w:numPr>
          <w:ilvl w:val="0"/>
          <w:numId w:val="21"/>
        </w:numPr>
        <w:tabs>
          <w:tab w:val="left" w:pos="540"/>
        </w:tabs>
        <w:ind w:left="0" w:firstLine="284"/>
        <w:rPr>
          <w:rFonts w:ascii="Verdana" w:hAnsi="Verdana"/>
          <w:sz w:val="20"/>
          <w:szCs w:val="20"/>
          <w:lang w:val="ro-RO"/>
        </w:rPr>
      </w:pPr>
      <w:r w:rsidRPr="008C7B0E">
        <w:rPr>
          <w:rFonts w:ascii="Verdana" w:hAnsi="Verdana"/>
          <w:b/>
          <w:bCs/>
          <w:sz w:val="20"/>
          <w:szCs w:val="20"/>
          <w:lang w:val="ro-RO"/>
        </w:rPr>
        <w:t xml:space="preserve">Nu ne aflăm </w:t>
      </w:r>
      <w:r w:rsidRPr="008C7B0E">
        <w:rPr>
          <w:rFonts w:ascii="Verdana" w:hAnsi="Verdana"/>
          <w:sz w:val="20"/>
          <w:szCs w:val="20"/>
          <w:lang w:val="ro-RO"/>
        </w:rPr>
        <w:t>în oricare dintre următoarele situaţii prevăzute de art. 167, alin (1) din Legea 98/2016, respectiv: </w:t>
      </w:r>
    </w:p>
    <w:p w14:paraId="6152DEC7" w14:textId="77777777" w:rsidR="00EC4E25" w:rsidRPr="00EC4E25" w:rsidRDefault="00EC4E25" w:rsidP="008C7B0E">
      <w:pPr>
        <w:numPr>
          <w:ilvl w:val="1"/>
          <w:numId w:val="22"/>
        </w:numPr>
        <w:tabs>
          <w:tab w:val="left" w:pos="1248"/>
        </w:tabs>
        <w:ind w:left="0" w:firstLine="270"/>
        <w:rPr>
          <w:rFonts w:ascii="Verdana" w:hAnsi="Verdana"/>
          <w:sz w:val="20"/>
          <w:szCs w:val="20"/>
          <w:lang w:val="ro-RO"/>
        </w:rPr>
      </w:pPr>
      <w:r w:rsidRPr="00EC4E25">
        <w:rPr>
          <w:rFonts w:ascii="Verdana" w:hAnsi="Verdana"/>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433969F6" w14:textId="77777777" w:rsidR="00EC4E25" w:rsidRPr="00EC4E25" w:rsidRDefault="00EC4E25" w:rsidP="008C7B0E">
      <w:pPr>
        <w:numPr>
          <w:ilvl w:val="1"/>
          <w:numId w:val="22"/>
        </w:numPr>
        <w:tabs>
          <w:tab w:val="left" w:pos="1248"/>
        </w:tabs>
        <w:ind w:left="0" w:firstLine="270"/>
        <w:rPr>
          <w:rFonts w:ascii="Verdana" w:hAnsi="Verdana"/>
          <w:sz w:val="20"/>
          <w:szCs w:val="20"/>
          <w:lang w:val="ro-RO"/>
        </w:rPr>
      </w:pPr>
      <w:r w:rsidRPr="00EC4E25">
        <w:rPr>
          <w:rFonts w:ascii="Verdana" w:hAnsi="Verdana"/>
          <w:sz w:val="20"/>
          <w:szCs w:val="20"/>
          <w:lang w:val="ro-RO"/>
        </w:rPr>
        <w:t>nu ne aflăm în procedura insolvenţei sau în lichidare, în supraveghere judiciară sau în încetarea activităţii; </w:t>
      </w:r>
    </w:p>
    <w:p w14:paraId="0CA2D65E" w14:textId="77777777" w:rsidR="00EC4E25" w:rsidRPr="00EC4E25" w:rsidRDefault="00EC4E25" w:rsidP="008C7B0E">
      <w:pPr>
        <w:numPr>
          <w:ilvl w:val="1"/>
          <w:numId w:val="22"/>
        </w:numPr>
        <w:tabs>
          <w:tab w:val="left" w:pos="1248"/>
        </w:tabs>
        <w:ind w:left="0" w:firstLine="270"/>
        <w:rPr>
          <w:rFonts w:ascii="Verdana" w:hAnsi="Verdana"/>
          <w:sz w:val="20"/>
          <w:szCs w:val="20"/>
          <w:lang w:val="ro-RO"/>
        </w:rPr>
      </w:pPr>
      <w:r w:rsidRPr="00EC4E25">
        <w:rPr>
          <w:rFonts w:ascii="Verdana" w:hAnsi="Verdana"/>
          <w:bCs/>
          <w:sz w:val="20"/>
          <w:szCs w:val="20"/>
          <w:lang w:val="ro-RO"/>
        </w:rPr>
        <w:t>nu</w:t>
      </w:r>
      <w:r w:rsidRPr="00EC4E25">
        <w:rPr>
          <w:rFonts w:ascii="Verdana" w:hAnsi="Verdana"/>
          <w:sz w:val="20"/>
          <w:szCs w:val="20"/>
          <w:lang w:val="ro-RO"/>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5E067903" w14:textId="77777777" w:rsidR="00EC4E25" w:rsidRPr="00EC4E25" w:rsidRDefault="00EC4E25" w:rsidP="008C7B0E">
      <w:pPr>
        <w:numPr>
          <w:ilvl w:val="1"/>
          <w:numId w:val="22"/>
        </w:numPr>
        <w:tabs>
          <w:tab w:val="left" w:pos="720"/>
          <w:tab w:val="left" w:pos="1248"/>
        </w:tabs>
        <w:ind w:left="0" w:firstLine="270"/>
        <w:rPr>
          <w:rFonts w:ascii="Verdana" w:hAnsi="Verdana"/>
          <w:sz w:val="20"/>
          <w:szCs w:val="20"/>
          <w:lang w:val="ro-RO"/>
        </w:rPr>
      </w:pPr>
      <w:r w:rsidRPr="00EC4E25">
        <w:rPr>
          <w:rFonts w:ascii="Verdana" w:hAnsi="Verdana"/>
          <w:sz w:val="20"/>
          <w:szCs w:val="20"/>
          <w:lang w:val="ro-RO"/>
        </w:rPr>
        <w:t>nu am încheiat cu alţi operatori economici acorduri care vizează denaturarea concurenţei în cadrul sau în legătură cu procedura în cauză; </w:t>
      </w:r>
    </w:p>
    <w:p w14:paraId="395D5004" w14:textId="77777777" w:rsidR="00EC4E25" w:rsidRPr="00EC4E25" w:rsidRDefault="00EC4E25" w:rsidP="008C7B0E">
      <w:pPr>
        <w:numPr>
          <w:ilvl w:val="1"/>
          <w:numId w:val="22"/>
        </w:numPr>
        <w:tabs>
          <w:tab w:val="left" w:pos="1248"/>
        </w:tabs>
        <w:ind w:left="0" w:firstLine="270"/>
        <w:rPr>
          <w:rFonts w:ascii="Verdana" w:hAnsi="Verdana"/>
          <w:sz w:val="20"/>
          <w:szCs w:val="20"/>
          <w:lang w:val="ro-RO"/>
        </w:rPr>
      </w:pPr>
      <w:r w:rsidRPr="00EC4E25">
        <w:rPr>
          <w:rFonts w:ascii="Verdana" w:hAnsi="Verdana"/>
          <w:sz w:val="20"/>
          <w:szCs w:val="20"/>
          <w:lang w:val="ro-RO"/>
        </w:rPr>
        <w:t>nu ne aflăm într-o situaţie de conflict de interese în cadrul sau în legătură cu procedura în cauză;</w:t>
      </w:r>
    </w:p>
    <w:p w14:paraId="4BD380D2" w14:textId="77777777" w:rsidR="00EC4E25" w:rsidRPr="00EC4E25" w:rsidRDefault="00EC4E25" w:rsidP="008C7B0E">
      <w:pPr>
        <w:numPr>
          <w:ilvl w:val="1"/>
          <w:numId w:val="22"/>
        </w:numPr>
        <w:tabs>
          <w:tab w:val="left" w:pos="1248"/>
        </w:tabs>
        <w:ind w:left="0" w:firstLine="270"/>
        <w:rPr>
          <w:rFonts w:ascii="Verdana" w:hAnsi="Verdana"/>
          <w:sz w:val="20"/>
          <w:szCs w:val="20"/>
          <w:lang w:val="ro-RO"/>
        </w:rPr>
      </w:pPr>
      <w:r w:rsidRPr="00EC4E25">
        <w:rPr>
          <w:rFonts w:ascii="Verdana" w:hAnsi="Verdana"/>
          <w:sz w:val="20"/>
          <w:szCs w:val="20"/>
          <w:lang w:val="ro-RO"/>
        </w:rPr>
        <w:t> nu am participat anterioar la pregătirea procedurii de atribuire ceea ce a condus la o distorsionare a concurenţei;</w:t>
      </w:r>
    </w:p>
    <w:p w14:paraId="0C01CA30" w14:textId="77777777" w:rsidR="00EC4E25" w:rsidRPr="00EC4E25" w:rsidRDefault="00EC4E25" w:rsidP="008C7B0E">
      <w:pPr>
        <w:numPr>
          <w:ilvl w:val="1"/>
          <w:numId w:val="22"/>
        </w:numPr>
        <w:tabs>
          <w:tab w:val="left" w:pos="1248"/>
        </w:tabs>
        <w:ind w:left="0" w:firstLine="270"/>
        <w:rPr>
          <w:rFonts w:ascii="Verdana" w:hAnsi="Verdana"/>
          <w:sz w:val="20"/>
          <w:szCs w:val="20"/>
          <w:lang w:val="ro-RO"/>
        </w:rPr>
      </w:pPr>
      <w:r w:rsidRPr="00EC4E25">
        <w:rPr>
          <w:rFonts w:ascii="Verdana" w:hAnsi="Verdana"/>
          <w:sz w:val="20"/>
          <w:szCs w:val="20"/>
          <w:lang w:val="ro-RO"/>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3BB65B5F" w14:textId="77777777" w:rsidR="00EC4E25" w:rsidRPr="00EC4E25" w:rsidRDefault="00EC4E25" w:rsidP="008C7B0E">
      <w:pPr>
        <w:numPr>
          <w:ilvl w:val="1"/>
          <w:numId w:val="22"/>
        </w:numPr>
        <w:tabs>
          <w:tab w:val="left" w:pos="1248"/>
        </w:tabs>
        <w:ind w:left="0" w:firstLine="270"/>
        <w:rPr>
          <w:rFonts w:ascii="Verdana" w:hAnsi="Verdana"/>
          <w:sz w:val="20"/>
          <w:szCs w:val="20"/>
          <w:lang w:val="ro-RO"/>
        </w:rPr>
      </w:pPr>
      <w:r w:rsidRPr="00EC4E25">
        <w:rPr>
          <w:rFonts w:ascii="Verdana" w:hAnsi="Verdana"/>
          <w:sz w:val="20"/>
          <w:szCs w:val="2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5DDC0D5F" w14:textId="77777777" w:rsidR="00EC4E25" w:rsidRPr="00EC4E25" w:rsidRDefault="00EC4E25" w:rsidP="008C7B0E">
      <w:pPr>
        <w:numPr>
          <w:ilvl w:val="1"/>
          <w:numId w:val="22"/>
        </w:numPr>
        <w:tabs>
          <w:tab w:val="left" w:pos="1248"/>
        </w:tabs>
        <w:ind w:left="-90" w:firstLine="360"/>
        <w:rPr>
          <w:rFonts w:ascii="Verdana" w:hAnsi="Verdana"/>
          <w:sz w:val="20"/>
          <w:szCs w:val="20"/>
          <w:lang w:val="ro-RO"/>
        </w:rPr>
      </w:pPr>
      <w:r w:rsidRPr="00EC4E25">
        <w:rPr>
          <w:rFonts w:ascii="Verdana" w:hAnsi="Verdana"/>
          <w:sz w:val="20"/>
          <w:szCs w:val="20"/>
          <w:lang w:val="ro-RO"/>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5DF9E8C0"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762F586" w14:textId="77777777" w:rsidR="00EC4E25" w:rsidRP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Înteleg că în cazul în care această declaraţie nu este conformă cu realitatea sunt pasibil de încălcarea prevederilor legislaţiei penale privind falsul în declaraţii.</w:t>
      </w:r>
    </w:p>
    <w:p w14:paraId="5348CD18" w14:textId="63ECBC79" w:rsidR="00EC4E25" w:rsidRPr="00EC4E25" w:rsidRDefault="008C7B0E" w:rsidP="008C7B0E">
      <w:pPr>
        <w:tabs>
          <w:tab w:val="left" w:pos="1248"/>
        </w:tabs>
        <w:rPr>
          <w:rFonts w:ascii="Verdana" w:hAnsi="Verdana"/>
          <w:sz w:val="20"/>
          <w:szCs w:val="20"/>
        </w:rPr>
      </w:pPr>
      <w:r>
        <w:rPr>
          <w:rFonts w:ascii="Verdana" w:hAnsi="Verdana"/>
          <w:sz w:val="20"/>
          <w:szCs w:val="20"/>
          <w:lang w:val="ro-RO"/>
        </w:rPr>
        <w:t xml:space="preserve">                                                                                              </w:t>
      </w:r>
      <w:r w:rsidR="00EC4E25" w:rsidRPr="00EC4E25">
        <w:rPr>
          <w:rFonts w:ascii="Verdana" w:hAnsi="Verdana"/>
          <w:sz w:val="20"/>
          <w:szCs w:val="20"/>
          <w:lang w:val="ro-RO"/>
        </w:rPr>
        <w:t>Operator economic,</w:t>
      </w:r>
    </w:p>
    <w:p w14:paraId="3FEDDC65" w14:textId="10B013E2" w:rsidR="00EC4E25" w:rsidRPr="00EC4E25" w:rsidRDefault="007B7053" w:rsidP="007B7053">
      <w:pPr>
        <w:tabs>
          <w:tab w:val="left" w:pos="1248"/>
        </w:tabs>
        <w:contextualSpacing/>
        <w:rPr>
          <w:rFonts w:ascii="Verdana" w:hAnsi="Verdana"/>
          <w:bCs/>
          <w:iCs/>
          <w:sz w:val="20"/>
          <w:szCs w:val="20"/>
          <w:lang w:val="ro-RO"/>
        </w:rPr>
      </w:pPr>
      <w:r>
        <w:rPr>
          <w:rFonts w:ascii="Verdana" w:hAnsi="Verdana"/>
          <w:bCs/>
          <w:iCs/>
          <w:sz w:val="20"/>
          <w:szCs w:val="20"/>
          <w:lang w:val="ro-RO"/>
        </w:rPr>
        <w:lastRenderedPageBreak/>
        <w:t xml:space="preserve">                                                           </w:t>
      </w:r>
      <w:r w:rsidR="00EC4E25" w:rsidRPr="00EC4E25">
        <w:rPr>
          <w:rFonts w:ascii="Verdana" w:hAnsi="Verdana"/>
          <w:bCs/>
          <w:iCs/>
          <w:sz w:val="20"/>
          <w:szCs w:val="20"/>
          <w:lang w:val="ro-RO"/>
        </w:rPr>
        <w:t xml:space="preserve">                                               </w:t>
      </w:r>
      <w:r w:rsidR="00EC4E25" w:rsidRPr="00EC4E25">
        <w:rPr>
          <w:rFonts w:ascii="Verdana" w:hAnsi="Verdana"/>
          <w:iCs/>
          <w:sz w:val="20"/>
          <w:szCs w:val="20"/>
          <w:lang w:val="ro-RO"/>
        </w:rPr>
        <w:t>Formular 4</w:t>
      </w:r>
      <w:r w:rsidR="00EC4E25" w:rsidRPr="00EC4E25">
        <w:rPr>
          <w:rFonts w:ascii="Verdana" w:hAnsi="Verdana"/>
          <w:bCs/>
          <w:iCs/>
          <w:sz w:val="20"/>
          <w:szCs w:val="20"/>
          <w:lang w:val="ro-RO"/>
        </w:rPr>
        <w:t xml:space="preserve">                                              </w:t>
      </w:r>
    </w:p>
    <w:p w14:paraId="232CF2B9" w14:textId="77777777" w:rsidR="00EC4E25" w:rsidRPr="00EC4E25" w:rsidRDefault="00EC4E25" w:rsidP="007B7053">
      <w:pPr>
        <w:tabs>
          <w:tab w:val="left" w:pos="1248"/>
        </w:tabs>
        <w:contextualSpacing/>
        <w:rPr>
          <w:rFonts w:ascii="Verdana" w:hAnsi="Verdana"/>
          <w:bCs/>
          <w:iCs/>
          <w:sz w:val="20"/>
          <w:szCs w:val="20"/>
          <w:lang w:val="ro-RO"/>
        </w:rPr>
      </w:pPr>
      <w:r w:rsidRPr="00EC4E25">
        <w:rPr>
          <w:rFonts w:ascii="Verdana" w:hAnsi="Verdana"/>
          <w:bCs/>
          <w:iCs/>
          <w:sz w:val="20"/>
          <w:szCs w:val="20"/>
          <w:lang w:val="ro-RO"/>
        </w:rPr>
        <w:t>Denumire ofertant: .........................</w:t>
      </w:r>
    </w:p>
    <w:p w14:paraId="0E68697E" w14:textId="77777777" w:rsidR="00EC4E25" w:rsidRPr="00EC4E25" w:rsidRDefault="00EC4E25" w:rsidP="007B7053">
      <w:pPr>
        <w:tabs>
          <w:tab w:val="left" w:pos="1248"/>
        </w:tabs>
        <w:contextualSpacing/>
        <w:rPr>
          <w:rFonts w:ascii="Verdana" w:hAnsi="Verdana"/>
          <w:bCs/>
          <w:iCs/>
          <w:sz w:val="20"/>
          <w:szCs w:val="20"/>
          <w:lang w:val="ro-RO"/>
        </w:rPr>
      </w:pPr>
      <w:r w:rsidRPr="00EC4E25">
        <w:rPr>
          <w:rFonts w:ascii="Verdana" w:hAnsi="Verdana"/>
          <w:bCs/>
          <w:iCs/>
          <w:sz w:val="20"/>
          <w:szCs w:val="20"/>
          <w:lang w:val="ro-RO"/>
        </w:rPr>
        <w:t>Adresă ofertant: .............................</w:t>
      </w:r>
    </w:p>
    <w:p w14:paraId="56A3C8C9" w14:textId="77777777" w:rsidR="00EC4E25" w:rsidRPr="00EC4E25" w:rsidRDefault="00EC4E25" w:rsidP="007B7053">
      <w:pPr>
        <w:tabs>
          <w:tab w:val="left" w:pos="1248"/>
        </w:tabs>
        <w:contextualSpacing/>
        <w:rPr>
          <w:rFonts w:ascii="Verdana" w:hAnsi="Verdana"/>
          <w:bCs/>
          <w:iCs/>
          <w:sz w:val="20"/>
          <w:szCs w:val="20"/>
          <w:lang w:val="ro-RO"/>
        </w:rPr>
      </w:pPr>
      <w:r w:rsidRPr="00EC4E25">
        <w:rPr>
          <w:rFonts w:ascii="Verdana" w:hAnsi="Verdana"/>
          <w:bCs/>
          <w:iCs/>
          <w:sz w:val="20"/>
          <w:szCs w:val="20"/>
          <w:lang w:val="ro-RO"/>
        </w:rPr>
        <w:t>Document de ofertare în cadrul proiectului: ..........................(titlu proiect)</w:t>
      </w:r>
    </w:p>
    <w:p w14:paraId="645AA1D5" w14:textId="77777777" w:rsidR="00EC4E25" w:rsidRPr="00EC4E25" w:rsidRDefault="00EC4E25" w:rsidP="007B7053">
      <w:pPr>
        <w:tabs>
          <w:tab w:val="left" w:pos="1248"/>
        </w:tabs>
        <w:contextualSpacing/>
        <w:rPr>
          <w:rFonts w:ascii="Verdana" w:hAnsi="Verdana"/>
          <w:iCs/>
          <w:sz w:val="20"/>
          <w:szCs w:val="20"/>
        </w:rPr>
      </w:pPr>
      <w:r w:rsidRPr="00EC4E25">
        <w:rPr>
          <w:rFonts w:ascii="Verdana" w:hAnsi="Verdana"/>
          <w:iCs/>
          <w:sz w:val="20"/>
          <w:szCs w:val="20"/>
          <w:lang w:val="ro-RO"/>
        </w:rPr>
        <w:t>Cod apel: PEO/76/PEO_P8/OP4/ESO4.5/PEO_A3</w:t>
      </w:r>
    </w:p>
    <w:p w14:paraId="03FF47EB"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p>
    <w:p w14:paraId="7376A62F" w14:textId="77777777" w:rsidR="00EC4E25" w:rsidRPr="00EC4E25" w:rsidRDefault="00EC4E25" w:rsidP="00EC4E25">
      <w:pPr>
        <w:tabs>
          <w:tab w:val="left" w:pos="1248"/>
        </w:tabs>
        <w:rPr>
          <w:rFonts w:ascii="Verdana" w:hAnsi="Verdana"/>
          <w:i/>
          <w:sz w:val="20"/>
          <w:szCs w:val="20"/>
        </w:rPr>
      </w:pPr>
    </w:p>
    <w:p w14:paraId="29D25289" w14:textId="77777777" w:rsidR="00EC4E25" w:rsidRPr="00EC4E25" w:rsidRDefault="00EC4E25" w:rsidP="00EC4E25">
      <w:pPr>
        <w:tabs>
          <w:tab w:val="left" w:pos="1248"/>
        </w:tabs>
        <w:rPr>
          <w:rFonts w:ascii="Verdana" w:hAnsi="Verdana"/>
          <w:i/>
          <w:sz w:val="20"/>
          <w:szCs w:val="20"/>
        </w:rPr>
      </w:pPr>
    </w:p>
    <w:p w14:paraId="04B5162F" w14:textId="74695F93" w:rsidR="00EC4E25" w:rsidRPr="00EC4E25" w:rsidRDefault="00EC4E25" w:rsidP="00EC4E25">
      <w:pPr>
        <w:tabs>
          <w:tab w:val="left" w:pos="1248"/>
        </w:tabs>
        <w:rPr>
          <w:rFonts w:ascii="Verdana" w:hAnsi="Verdana"/>
          <w:iCs/>
          <w:sz w:val="20"/>
          <w:szCs w:val="20"/>
          <w:lang w:val="ro-RO"/>
        </w:rPr>
      </w:pPr>
      <w:r w:rsidRPr="00EC4E25">
        <w:rPr>
          <w:rFonts w:ascii="Verdana" w:hAnsi="Verdana"/>
          <w:b/>
          <w:bCs/>
          <w:iCs/>
          <w:sz w:val="20"/>
          <w:szCs w:val="20"/>
          <w:lang w:val="ro-RO"/>
        </w:rPr>
        <w:t>DECLARA</w:t>
      </w:r>
      <w:r w:rsidR="001600DB">
        <w:rPr>
          <w:rFonts w:ascii="Verdana" w:hAnsi="Verdana"/>
          <w:b/>
          <w:bCs/>
          <w:iCs/>
          <w:sz w:val="20"/>
          <w:szCs w:val="20"/>
          <w:lang w:val="ro-RO"/>
        </w:rPr>
        <w:t>Ţ</w:t>
      </w:r>
      <w:r w:rsidRPr="00EC4E25">
        <w:rPr>
          <w:rFonts w:ascii="Verdana" w:hAnsi="Verdana"/>
          <w:b/>
          <w:bCs/>
          <w:iCs/>
          <w:sz w:val="20"/>
          <w:szCs w:val="20"/>
          <w:lang w:val="ro-RO"/>
        </w:rPr>
        <w:t xml:space="preserve">IE PRIVIND EVITAREA CONFLICTULUI DE INTERESE </w:t>
      </w:r>
      <w:r w:rsidR="001600DB">
        <w:rPr>
          <w:rFonts w:ascii="Verdana" w:hAnsi="Verdana"/>
          <w:b/>
          <w:bCs/>
          <w:iCs/>
          <w:sz w:val="20"/>
          <w:szCs w:val="20"/>
          <w:lang w:val="ro-RO"/>
        </w:rPr>
        <w:t>Î</w:t>
      </w:r>
      <w:r w:rsidRPr="00EC4E25">
        <w:rPr>
          <w:rFonts w:ascii="Verdana" w:hAnsi="Verdana"/>
          <w:b/>
          <w:bCs/>
          <w:iCs/>
          <w:sz w:val="20"/>
          <w:szCs w:val="20"/>
          <w:lang w:val="ro-RO"/>
        </w:rPr>
        <w:t>N SENSUL ART. 59-60 din Legea nr. 98/2016 privind achizițiile publice, cu modificările ulterioare</w:t>
      </w:r>
    </w:p>
    <w:p w14:paraId="3220B655" w14:textId="77777777" w:rsidR="00EC4E25" w:rsidRPr="00EC4E25" w:rsidRDefault="00EC4E25" w:rsidP="00EC4E25">
      <w:pPr>
        <w:tabs>
          <w:tab w:val="left" w:pos="1248"/>
        </w:tabs>
        <w:rPr>
          <w:rFonts w:ascii="Verdana" w:hAnsi="Verdana"/>
          <w:iCs/>
          <w:sz w:val="20"/>
          <w:szCs w:val="20"/>
          <w:lang w:val="ro-RO"/>
        </w:rPr>
      </w:pPr>
    </w:p>
    <w:p w14:paraId="2BFFA9A1" w14:textId="77777777" w:rsidR="00EC4E25" w:rsidRPr="00EC4E25" w:rsidRDefault="00EC4E25" w:rsidP="00EC4E25">
      <w:pPr>
        <w:tabs>
          <w:tab w:val="left" w:pos="1248"/>
        </w:tabs>
        <w:rPr>
          <w:rFonts w:ascii="Verdana" w:hAnsi="Verdana"/>
          <w:iCs/>
          <w:sz w:val="20"/>
          <w:szCs w:val="20"/>
          <w:lang w:val="ro-RO"/>
        </w:rPr>
      </w:pPr>
    </w:p>
    <w:p w14:paraId="0A1B5BA9" w14:textId="77777777" w:rsidR="00EC4E25" w:rsidRPr="00EC4E25" w:rsidRDefault="00EC4E25" w:rsidP="00EC4E25">
      <w:pPr>
        <w:tabs>
          <w:tab w:val="left" w:pos="1248"/>
        </w:tabs>
        <w:rPr>
          <w:rFonts w:ascii="Verdana" w:hAnsi="Verdana"/>
          <w:iCs/>
          <w:sz w:val="20"/>
          <w:szCs w:val="20"/>
          <w:lang w:val="ro-RO"/>
        </w:rPr>
      </w:pPr>
    </w:p>
    <w:p w14:paraId="56981186"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Către: ..........................................................................</w:t>
      </w:r>
    </w:p>
    <w:p w14:paraId="22E52530" w14:textId="77777777" w:rsidR="00EC4E25" w:rsidRPr="00EC4E25" w:rsidRDefault="00EC4E25" w:rsidP="00EC4E25">
      <w:pPr>
        <w:tabs>
          <w:tab w:val="left" w:pos="1248"/>
        </w:tabs>
        <w:rPr>
          <w:rFonts w:ascii="Verdana" w:hAnsi="Verdana"/>
          <w:iCs/>
          <w:sz w:val="20"/>
          <w:szCs w:val="20"/>
          <w:lang w:val="ro-RO"/>
        </w:rPr>
      </w:pPr>
    </w:p>
    <w:p w14:paraId="4BD05E4E"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 xml:space="preserve">Examinând Documentația de atribuire, subsemnatul/a ..........................................., reprezentant legal al ofertantului ........................................., având în vedere oferta noastră pentru </w:t>
      </w:r>
      <w:r w:rsidRPr="00EC4E25">
        <w:rPr>
          <w:rFonts w:ascii="Verdana" w:hAnsi="Verdana"/>
          <w:b/>
          <w:bCs/>
          <w:iCs/>
          <w:sz w:val="20"/>
          <w:szCs w:val="20"/>
          <w:lang w:val="ro-RO"/>
        </w:rPr>
        <w:t xml:space="preserve">produsele </w:t>
      </w:r>
      <w:r w:rsidRPr="00EC4E25">
        <w:rPr>
          <w:rFonts w:ascii="Verdana" w:hAnsi="Verdana"/>
          <w:iCs/>
          <w:sz w:val="20"/>
          <w:szCs w:val="20"/>
          <w:lang w:val="ro-RO"/>
        </w:rPr>
        <w:t>declar pe propria răspundere, că nu ne aflăm în situaţia prevazută la art. 59 si 60 din Legea nr. 98/2016, respectiv ..............(denumire ofertant) nu are drept membri în cadrul consiliului de administraţie / organ de conducere sau de supervizare şi/sau nu are acţionari ori asociaţi persoane care sunt soţ/soţie, rudă sau afin până la gradul al doilea inclusiv sau care se află în relaţii comerciale, astfel cum sunt acestea prevăzute la art. 59 si 60 din Legea 98/2016, cu persoane ce deţin funcţii de decizie în cadrul ..............(denumire autoritate contractanta).</w:t>
      </w:r>
    </w:p>
    <w:p w14:paraId="13BEB533" w14:textId="77777777" w:rsidR="00EC4E25" w:rsidRPr="00EC4E25" w:rsidRDefault="00EC4E25" w:rsidP="00EC4E25">
      <w:pPr>
        <w:tabs>
          <w:tab w:val="left" w:pos="1248"/>
        </w:tabs>
        <w:rPr>
          <w:rFonts w:ascii="Verdana" w:hAnsi="Verdana"/>
          <w:iCs/>
          <w:sz w:val="20"/>
          <w:szCs w:val="20"/>
          <w:lang w:val="ro-RO"/>
        </w:rPr>
      </w:pPr>
    </w:p>
    <w:p w14:paraId="163A175C" w14:textId="77777777" w:rsidR="00EC4E25" w:rsidRPr="00EC4E25" w:rsidRDefault="00EC4E25" w:rsidP="00EC4E25">
      <w:pPr>
        <w:tabs>
          <w:tab w:val="left" w:pos="1248"/>
        </w:tabs>
        <w:rPr>
          <w:rFonts w:ascii="Verdana" w:hAnsi="Verdana"/>
          <w:iCs/>
          <w:sz w:val="20"/>
          <w:szCs w:val="20"/>
          <w:lang w:val="ro-RO"/>
        </w:rPr>
      </w:pPr>
    </w:p>
    <w:p w14:paraId="4D9ECFE1" w14:textId="77777777" w:rsidR="00EC4E25" w:rsidRPr="00EC4E25" w:rsidRDefault="00EC4E25" w:rsidP="00EC4E25">
      <w:pPr>
        <w:tabs>
          <w:tab w:val="left" w:pos="1248"/>
        </w:tabs>
        <w:rPr>
          <w:rFonts w:ascii="Verdana" w:hAnsi="Verdana"/>
          <w:iCs/>
          <w:sz w:val="20"/>
          <w:szCs w:val="20"/>
          <w:lang w:val="ro-RO"/>
        </w:rPr>
      </w:pPr>
    </w:p>
    <w:p w14:paraId="6099D210" w14:textId="77777777" w:rsidR="00EC4E25" w:rsidRPr="00EC4E25" w:rsidRDefault="00EC4E25" w:rsidP="00EC4E25">
      <w:pPr>
        <w:tabs>
          <w:tab w:val="left" w:pos="1248"/>
        </w:tabs>
        <w:rPr>
          <w:rFonts w:ascii="Verdana" w:hAnsi="Verdana"/>
          <w:iCs/>
          <w:sz w:val="20"/>
          <w:szCs w:val="20"/>
          <w:lang w:val="ro-RO"/>
        </w:rPr>
      </w:pPr>
    </w:p>
    <w:p w14:paraId="081C9C2A"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Data .... / .... / ........</w:t>
      </w:r>
    </w:p>
    <w:p w14:paraId="4C9F9D65"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 în calitate de administrator, reprezentant legal autorizat să semnez oferta pentru și în numele ..............(denumire ofertant).</w:t>
      </w:r>
    </w:p>
    <w:p w14:paraId="226616FE" w14:textId="77777777" w:rsidR="00EC4E25" w:rsidRPr="00EC4E25" w:rsidRDefault="00EC4E25" w:rsidP="00EC4E25">
      <w:pPr>
        <w:tabs>
          <w:tab w:val="left" w:pos="1248"/>
        </w:tabs>
        <w:rPr>
          <w:rFonts w:ascii="Verdana" w:hAnsi="Verdana"/>
          <w:iCs/>
          <w:sz w:val="20"/>
          <w:szCs w:val="20"/>
          <w:lang w:val="ro-RO"/>
        </w:rPr>
      </w:pPr>
    </w:p>
    <w:p w14:paraId="418CC5F2" w14:textId="77777777" w:rsidR="00EC4E25" w:rsidRPr="00EC4E25" w:rsidRDefault="00EC4E25" w:rsidP="00EC4E25">
      <w:pPr>
        <w:tabs>
          <w:tab w:val="left" w:pos="1248"/>
        </w:tabs>
        <w:rPr>
          <w:rFonts w:ascii="Verdana" w:hAnsi="Verdana"/>
          <w:iCs/>
          <w:sz w:val="20"/>
          <w:szCs w:val="20"/>
        </w:rPr>
      </w:pPr>
    </w:p>
    <w:p w14:paraId="5092AD2E" w14:textId="77777777" w:rsidR="00EC4E25" w:rsidRPr="00EC4E25" w:rsidRDefault="00EC4E25" w:rsidP="00EC4E25">
      <w:pPr>
        <w:tabs>
          <w:tab w:val="left" w:pos="1248"/>
        </w:tabs>
        <w:rPr>
          <w:rFonts w:ascii="Verdana" w:hAnsi="Verdana"/>
          <w:iCs/>
          <w:sz w:val="20"/>
          <w:szCs w:val="20"/>
        </w:rPr>
      </w:pPr>
    </w:p>
    <w:p w14:paraId="260A9681" w14:textId="77777777" w:rsidR="00EC4E25" w:rsidRDefault="00EC4E25" w:rsidP="00EC4E25">
      <w:pPr>
        <w:tabs>
          <w:tab w:val="left" w:pos="1248"/>
        </w:tabs>
        <w:rPr>
          <w:rFonts w:ascii="Verdana" w:hAnsi="Verdana"/>
          <w:iCs/>
          <w:sz w:val="20"/>
          <w:szCs w:val="20"/>
        </w:rPr>
      </w:pPr>
    </w:p>
    <w:p w14:paraId="2D8E2CC3" w14:textId="77777777" w:rsidR="008C7B0E" w:rsidRDefault="008C7B0E" w:rsidP="00EC4E25">
      <w:pPr>
        <w:tabs>
          <w:tab w:val="left" w:pos="1248"/>
        </w:tabs>
        <w:rPr>
          <w:rFonts w:ascii="Verdana" w:hAnsi="Verdana"/>
          <w:iCs/>
          <w:sz w:val="20"/>
          <w:szCs w:val="20"/>
        </w:rPr>
      </w:pPr>
    </w:p>
    <w:p w14:paraId="44919967" w14:textId="77777777" w:rsidR="008C7B0E" w:rsidRDefault="008C7B0E" w:rsidP="00EC4E25">
      <w:pPr>
        <w:tabs>
          <w:tab w:val="left" w:pos="1248"/>
        </w:tabs>
        <w:rPr>
          <w:rFonts w:ascii="Verdana" w:hAnsi="Verdana"/>
          <w:iCs/>
          <w:sz w:val="20"/>
          <w:szCs w:val="20"/>
        </w:rPr>
      </w:pPr>
    </w:p>
    <w:p w14:paraId="246D8526" w14:textId="77777777" w:rsidR="008C7B0E" w:rsidRDefault="008C7B0E" w:rsidP="00EC4E25">
      <w:pPr>
        <w:tabs>
          <w:tab w:val="left" w:pos="1248"/>
        </w:tabs>
        <w:rPr>
          <w:rFonts w:ascii="Verdana" w:hAnsi="Verdana"/>
          <w:iCs/>
          <w:sz w:val="20"/>
          <w:szCs w:val="20"/>
        </w:rPr>
      </w:pPr>
    </w:p>
    <w:p w14:paraId="5DA7A62B" w14:textId="77777777" w:rsidR="008C7B0E" w:rsidRDefault="008C7B0E" w:rsidP="00EC4E25">
      <w:pPr>
        <w:tabs>
          <w:tab w:val="left" w:pos="1248"/>
        </w:tabs>
        <w:rPr>
          <w:rFonts w:ascii="Verdana" w:hAnsi="Verdana"/>
          <w:iCs/>
          <w:sz w:val="20"/>
          <w:szCs w:val="20"/>
        </w:rPr>
      </w:pPr>
    </w:p>
    <w:p w14:paraId="7A3DA9D3" w14:textId="77777777" w:rsidR="008C7B0E" w:rsidRDefault="008C7B0E" w:rsidP="00EC4E25">
      <w:pPr>
        <w:tabs>
          <w:tab w:val="left" w:pos="1248"/>
        </w:tabs>
        <w:rPr>
          <w:rFonts w:ascii="Verdana" w:hAnsi="Verdana"/>
          <w:iCs/>
          <w:sz w:val="20"/>
          <w:szCs w:val="20"/>
        </w:rPr>
      </w:pPr>
    </w:p>
    <w:p w14:paraId="2F2E4F84" w14:textId="77777777" w:rsidR="008C7B0E" w:rsidRDefault="008C7B0E" w:rsidP="00EC4E25">
      <w:pPr>
        <w:tabs>
          <w:tab w:val="left" w:pos="1248"/>
        </w:tabs>
        <w:rPr>
          <w:rFonts w:ascii="Verdana" w:hAnsi="Verdana"/>
          <w:iCs/>
          <w:sz w:val="20"/>
          <w:szCs w:val="20"/>
        </w:rPr>
      </w:pPr>
    </w:p>
    <w:p w14:paraId="79616F83" w14:textId="77777777" w:rsidR="008C7B0E" w:rsidRDefault="008C7B0E" w:rsidP="00EC4E25">
      <w:pPr>
        <w:tabs>
          <w:tab w:val="left" w:pos="1248"/>
        </w:tabs>
        <w:rPr>
          <w:rFonts w:ascii="Verdana" w:hAnsi="Verdana"/>
          <w:iCs/>
          <w:sz w:val="20"/>
          <w:szCs w:val="20"/>
        </w:rPr>
      </w:pPr>
    </w:p>
    <w:p w14:paraId="59A15576" w14:textId="77777777" w:rsidR="008C7B0E" w:rsidRDefault="008C7B0E" w:rsidP="00EC4E25">
      <w:pPr>
        <w:tabs>
          <w:tab w:val="left" w:pos="1248"/>
        </w:tabs>
        <w:rPr>
          <w:rFonts w:ascii="Verdana" w:hAnsi="Verdana"/>
          <w:iCs/>
          <w:sz w:val="20"/>
          <w:szCs w:val="20"/>
        </w:rPr>
      </w:pPr>
    </w:p>
    <w:p w14:paraId="67880C22" w14:textId="77777777" w:rsidR="008C7B0E" w:rsidRDefault="008C7B0E" w:rsidP="00EC4E25">
      <w:pPr>
        <w:tabs>
          <w:tab w:val="left" w:pos="1248"/>
        </w:tabs>
        <w:rPr>
          <w:rFonts w:ascii="Verdana" w:hAnsi="Verdana"/>
          <w:iCs/>
          <w:sz w:val="20"/>
          <w:szCs w:val="20"/>
        </w:rPr>
      </w:pPr>
    </w:p>
    <w:p w14:paraId="4E262670" w14:textId="77777777" w:rsidR="008C7B0E" w:rsidRDefault="008C7B0E" w:rsidP="00EC4E25">
      <w:pPr>
        <w:tabs>
          <w:tab w:val="left" w:pos="1248"/>
        </w:tabs>
        <w:rPr>
          <w:rFonts w:ascii="Verdana" w:hAnsi="Verdana"/>
          <w:iCs/>
          <w:sz w:val="20"/>
          <w:szCs w:val="20"/>
        </w:rPr>
      </w:pPr>
    </w:p>
    <w:p w14:paraId="3E7C33FA" w14:textId="77777777" w:rsidR="008C7B0E" w:rsidRDefault="008C7B0E" w:rsidP="00EC4E25">
      <w:pPr>
        <w:tabs>
          <w:tab w:val="left" w:pos="1248"/>
        </w:tabs>
        <w:rPr>
          <w:rFonts w:ascii="Verdana" w:hAnsi="Verdana"/>
          <w:iCs/>
          <w:sz w:val="20"/>
          <w:szCs w:val="20"/>
        </w:rPr>
      </w:pPr>
    </w:p>
    <w:p w14:paraId="4355961C" w14:textId="77777777" w:rsidR="008C7B0E" w:rsidRDefault="008C7B0E" w:rsidP="00EC4E25">
      <w:pPr>
        <w:tabs>
          <w:tab w:val="left" w:pos="1248"/>
        </w:tabs>
        <w:rPr>
          <w:rFonts w:ascii="Verdana" w:hAnsi="Verdana"/>
          <w:iCs/>
          <w:sz w:val="20"/>
          <w:szCs w:val="20"/>
        </w:rPr>
      </w:pPr>
    </w:p>
    <w:p w14:paraId="6E569983" w14:textId="77777777" w:rsidR="008C7B0E" w:rsidRDefault="008C7B0E" w:rsidP="00EC4E25">
      <w:pPr>
        <w:tabs>
          <w:tab w:val="left" w:pos="1248"/>
        </w:tabs>
        <w:rPr>
          <w:rFonts w:ascii="Verdana" w:hAnsi="Verdana"/>
          <w:iCs/>
          <w:sz w:val="20"/>
          <w:szCs w:val="20"/>
        </w:rPr>
      </w:pPr>
    </w:p>
    <w:p w14:paraId="035DD843" w14:textId="77777777" w:rsidR="008C7B0E" w:rsidRDefault="008C7B0E" w:rsidP="00EC4E25">
      <w:pPr>
        <w:tabs>
          <w:tab w:val="left" w:pos="1248"/>
        </w:tabs>
        <w:rPr>
          <w:rFonts w:ascii="Verdana" w:hAnsi="Verdana"/>
          <w:iCs/>
          <w:sz w:val="20"/>
          <w:szCs w:val="20"/>
        </w:rPr>
      </w:pPr>
    </w:p>
    <w:p w14:paraId="67500859" w14:textId="77777777" w:rsidR="008C7B0E" w:rsidRDefault="008C7B0E" w:rsidP="00EC4E25">
      <w:pPr>
        <w:tabs>
          <w:tab w:val="left" w:pos="1248"/>
        </w:tabs>
        <w:rPr>
          <w:rFonts w:ascii="Verdana" w:hAnsi="Verdana"/>
          <w:iCs/>
          <w:sz w:val="20"/>
          <w:szCs w:val="20"/>
        </w:rPr>
      </w:pPr>
    </w:p>
    <w:p w14:paraId="030D7ACE" w14:textId="77777777" w:rsidR="008C7B0E" w:rsidRDefault="008C7B0E" w:rsidP="00EC4E25">
      <w:pPr>
        <w:tabs>
          <w:tab w:val="left" w:pos="1248"/>
        </w:tabs>
        <w:rPr>
          <w:rFonts w:ascii="Verdana" w:hAnsi="Verdana"/>
          <w:iCs/>
          <w:sz w:val="20"/>
          <w:szCs w:val="20"/>
        </w:rPr>
      </w:pPr>
    </w:p>
    <w:p w14:paraId="51F1AF35" w14:textId="77777777" w:rsidR="008C7B0E" w:rsidRPr="00EC4E25" w:rsidRDefault="008C7B0E" w:rsidP="00EC4E25">
      <w:pPr>
        <w:tabs>
          <w:tab w:val="left" w:pos="1248"/>
        </w:tabs>
        <w:rPr>
          <w:rFonts w:ascii="Verdana" w:hAnsi="Verdana"/>
          <w:iCs/>
          <w:sz w:val="20"/>
          <w:szCs w:val="20"/>
        </w:rPr>
      </w:pPr>
    </w:p>
    <w:p w14:paraId="7F3C8FB4" w14:textId="77777777" w:rsidR="00EC4E25" w:rsidRPr="00EC4E25" w:rsidRDefault="00EC4E25" w:rsidP="00EC4E25">
      <w:pPr>
        <w:tabs>
          <w:tab w:val="left" w:pos="1248"/>
        </w:tabs>
        <w:rPr>
          <w:rFonts w:ascii="Verdana" w:hAnsi="Verdana"/>
          <w:iCs/>
          <w:sz w:val="20"/>
          <w:szCs w:val="20"/>
        </w:rPr>
      </w:pPr>
    </w:p>
    <w:p w14:paraId="5161D91C" w14:textId="77777777" w:rsidR="00EC4E25" w:rsidRPr="00EC4E25" w:rsidRDefault="00EC4E25" w:rsidP="00EC4E25">
      <w:pPr>
        <w:tabs>
          <w:tab w:val="left" w:pos="1248"/>
        </w:tabs>
        <w:rPr>
          <w:rFonts w:ascii="Verdana" w:hAnsi="Verdana"/>
          <w:iCs/>
          <w:sz w:val="20"/>
          <w:szCs w:val="20"/>
        </w:rPr>
      </w:pPr>
    </w:p>
    <w:p w14:paraId="31D2F697" w14:textId="77777777" w:rsidR="00EC4E25" w:rsidRPr="00EC4E25" w:rsidRDefault="00EC4E25" w:rsidP="00EC4E25">
      <w:pPr>
        <w:tabs>
          <w:tab w:val="left" w:pos="1248"/>
        </w:tabs>
        <w:rPr>
          <w:rFonts w:ascii="Verdana" w:hAnsi="Verdana"/>
          <w:iCs/>
          <w:sz w:val="20"/>
          <w:szCs w:val="20"/>
        </w:rPr>
      </w:pPr>
    </w:p>
    <w:p w14:paraId="3DBE4406" w14:textId="62214F21" w:rsidR="00EC4E25" w:rsidRPr="00EC4E25" w:rsidRDefault="001600DB" w:rsidP="00EC4E25">
      <w:pPr>
        <w:tabs>
          <w:tab w:val="left" w:pos="1248"/>
        </w:tabs>
        <w:rPr>
          <w:rFonts w:ascii="Verdana" w:hAnsi="Verdana"/>
          <w:bCs/>
          <w:sz w:val="20"/>
          <w:szCs w:val="20"/>
          <w:lang w:val="ro-RO"/>
        </w:rPr>
      </w:pPr>
      <w:r>
        <w:rPr>
          <w:rFonts w:ascii="Verdana" w:hAnsi="Verdana"/>
          <w:i/>
          <w:sz w:val="20"/>
          <w:szCs w:val="20"/>
        </w:rPr>
        <w:lastRenderedPageBreak/>
        <w:t xml:space="preserve">                                                                                                        </w:t>
      </w:r>
      <w:r w:rsidR="00EC4E25" w:rsidRPr="00EC4E25">
        <w:rPr>
          <w:rFonts w:ascii="Verdana" w:hAnsi="Verdana"/>
          <w:sz w:val="20"/>
          <w:szCs w:val="20"/>
          <w:lang w:val="ro-RO"/>
        </w:rPr>
        <w:t>Formular 5</w:t>
      </w:r>
      <w:r w:rsidR="00EC4E25" w:rsidRPr="00EC4E25">
        <w:rPr>
          <w:rFonts w:ascii="Verdana" w:hAnsi="Verdana"/>
          <w:bCs/>
          <w:sz w:val="20"/>
          <w:szCs w:val="20"/>
          <w:lang w:val="ro-RO"/>
        </w:rPr>
        <w:t xml:space="preserve">                                              </w:t>
      </w:r>
    </w:p>
    <w:p w14:paraId="47447179" w14:textId="77777777" w:rsidR="00EC4E25" w:rsidRPr="00EC4E25" w:rsidRDefault="00EC4E25" w:rsidP="001600DB">
      <w:pPr>
        <w:tabs>
          <w:tab w:val="left" w:pos="1248"/>
        </w:tabs>
        <w:contextualSpacing/>
        <w:rPr>
          <w:rFonts w:ascii="Verdana" w:hAnsi="Verdana"/>
          <w:bCs/>
          <w:sz w:val="20"/>
          <w:szCs w:val="20"/>
          <w:lang w:val="ro-RO"/>
        </w:rPr>
      </w:pPr>
      <w:r w:rsidRPr="00EC4E25">
        <w:rPr>
          <w:rFonts w:ascii="Verdana" w:hAnsi="Verdana"/>
          <w:bCs/>
          <w:sz w:val="20"/>
          <w:szCs w:val="20"/>
          <w:lang w:val="ro-RO"/>
        </w:rPr>
        <w:t xml:space="preserve">Denumire ofertant: .........................                                                     </w:t>
      </w:r>
    </w:p>
    <w:p w14:paraId="27C1F9E3" w14:textId="77777777" w:rsidR="00EC4E25" w:rsidRPr="00EC4E25" w:rsidRDefault="00EC4E25" w:rsidP="001600DB">
      <w:pPr>
        <w:tabs>
          <w:tab w:val="left" w:pos="1248"/>
        </w:tabs>
        <w:contextualSpacing/>
        <w:rPr>
          <w:rFonts w:ascii="Verdana" w:hAnsi="Verdana"/>
          <w:bCs/>
          <w:sz w:val="20"/>
          <w:szCs w:val="20"/>
          <w:lang w:val="ro-RO"/>
        </w:rPr>
      </w:pPr>
      <w:r w:rsidRPr="00EC4E25">
        <w:rPr>
          <w:rFonts w:ascii="Verdana" w:hAnsi="Verdana"/>
          <w:bCs/>
          <w:sz w:val="20"/>
          <w:szCs w:val="20"/>
          <w:lang w:val="ro-RO"/>
        </w:rPr>
        <w:t>Adresă ofertant: .............................</w:t>
      </w:r>
    </w:p>
    <w:p w14:paraId="579C4584" w14:textId="77777777" w:rsidR="00EC4E25" w:rsidRPr="00EC4E25" w:rsidRDefault="00EC4E25" w:rsidP="001600DB">
      <w:pPr>
        <w:tabs>
          <w:tab w:val="left" w:pos="1248"/>
        </w:tabs>
        <w:contextualSpacing/>
        <w:rPr>
          <w:rFonts w:ascii="Verdana" w:hAnsi="Verdana"/>
          <w:bCs/>
          <w:sz w:val="20"/>
          <w:szCs w:val="20"/>
          <w:lang w:val="ro-RO"/>
        </w:rPr>
      </w:pPr>
      <w:r w:rsidRPr="00EC4E25">
        <w:rPr>
          <w:rFonts w:ascii="Verdana" w:hAnsi="Verdana"/>
          <w:bCs/>
          <w:sz w:val="20"/>
          <w:szCs w:val="20"/>
          <w:lang w:val="ro-RO"/>
        </w:rPr>
        <w:t>Document de ofertare în cadrul proiectului: ..........................(titlu proiect)</w:t>
      </w:r>
    </w:p>
    <w:p w14:paraId="2123C0CE" w14:textId="77777777" w:rsidR="00EC4E25" w:rsidRPr="00EC4E25" w:rsidRDefault="00EC4E25" w:rsidP="001600DB">
      <w:pPr>
        <w:tabs>
          <w:tab w:val="left" w:pos="1248"/>
        </w:tabs>
        <w:contextualSpacing/>
        <w:rPr>
          <w:rFonts w:ascii="Verdana" w:hAnsi="Verdana"/>
          <w:sz w:val="20"/>
          <w:szCs w:val="20"/>
          <w:lang w:val="ro-RO"/>
        </w:rPr>
      </w:pPr>
      <w:r w:rsidRPr="00EC4E25">
        <w:rPr>
          <w:rFonts w:ascii="Verdana" w:hAnsi="Verdana"/>
          <w:sz w:val="20"/>
          <w:szCs w:val="20"/>
          <w:lang w:val="ro-RO"/>
        </w:rPr>
        <w:t>Cod apel: PEO/76/PEO_P8/OP4/ESO4.5/PEO_A3</w:t>
      </w:r>
    </w:p>
    <w:p w14:paraId="73A86F3B" w14:textId="77777777" w:rsidR="00EC4E25" w:rsidRPr="00EC4E25" w:rsidRDefault="00EC4E25" w:rsidP="00EC4E25">
      <w:pPr>
        <w:tabs>
          <w:tab w:val="left" w:pos="1248"/>
        </w:tabs>
        <w:rPr>
          <w:rFonts w:ascii="Verdana" w:hAnsi="Verdana"/>
          <w:sz w:val="20"/>
          <w:szCs w:val="20"/>
        </w:rPr>
      </w:pPr>
    </w:p>
    <w:p w14:paraId="1FC026D1" w14:textId="2FAF1566" w:rsidR="00EC4E25" w:rsidRPr="00EC4E25" w:rsidRDefault="001600DB" w:rsidP="00EC4E25">
      <w:pPr>
        <w:tabs>
          <w:tab w:val="left" w:pos="1248"/>
        </w:tabs>
        <w:rPr>
          <w:rFonts w:ascii="Verdana" w:hAnsi="Verdana"/>
          <w:b/>
          <w:bCs/>
          <w:sz w:val="20"/>
          <w:szCs w:val="20"/>
        </w:rPr>
      </w:pPr>
      <w:r>
        <w:rPr>
          <w:rFonts w:ascii="Verdana" w:hAnsi="Verdana"/>
          <w:b/>
          <w:bCs/>
          <w:sz w:val="20"/>
          <w:szCs w:val="20"/>
        </w:rPr>
        <w:t xml:space="preserve">                                               </w:t>
      </w:r>
      <w:r w:rsidR="00EC4E25" w:rsidRPr="00EC4E25">
        <w:rPr>
          <w:rFonts w:ascii="Verdana" w:hAnsi="Verdana"/>
          <w:b/>
          <w:bCs/>
          <w:sz w:val="20"/>
          <w:szCs w:val="20"/>
        </w:rPr>
        <w:t>FORMULAR DE OFERTĂ</w:t>
      </w:r>
    </w:p>
    <w:p w14:paraId="299DE77C" w14:textId="77777777" w:rsidR="00EC4E25" w:rsidRPr="00EC4E25" w:rsidRDefault="00EC4E25" w:rsidP="00EC4E25">
      <w:pPr>
        <w:tabs>
          <w:tab w:val="left" w:pos="1248"/>
        </w:tabs>
        <w:rPr>
          <w:rFonts w:ascii="Verdana" w:hAnsi="Verdana"/>
          <w:b/>
          <w:bCs/>
          <w:i/>
          <w:iCs/>
          <w:sz w:val="20"/>
          <w:szCs w:val="20"/>
          <w:lang w:val="ro-RO"/>
        </w:rPr>
      </w:pPr>
    </w:p>
    <w:p w14:paraId="29C6456F" w14:textId="77777777" w:rsidR="00EC4E25" w:rsidRPr="00EC4E25" w:rsidRDefault="00EC4E25" w:rsidP="00EC4E25">
      <w:pPr>
        <w:tabs>
          <w:tab w:val="left" w:pos="1248"/>
        </w:tabs>
        <w:rPr>
          <w:rFonts w:ascii="Verdana" w:hAnsi="Verdana"/>
          <w:b/>
          <w:bCs/>
          <w:i/>
          <w:iCs/>
          <w:sz w:val="20"/>
          <w:szCs w:val="20"/>
        </w:rPr>
      </w:pPr>
    </w:p>
    <w:p w14:paraId="36626E72" w14:textId="77777777" w:rsidR="00EC4E25" w:rsidRPr="00EC4E25" w:rsidRDefault="00EC4E25" w:rsidP="00EC4E25">
      <w:pPr>
        <w:tabs>
          <w:tab w:val="left" w:pos="1248"/>
        </w:tabs>
        <w:rPr>
          <w:rFonts w:ascii="Verdana" w:hAnsi="Verdana"/>
          <w:iCs/>
          <w:sz w:val="20"/>
          <w:szCs w:val="20"/>
          <w:lang w:val="fr-FR"/>
        </w:rPr>
      </w:pPr>
      <w:proofErr w:type="spellStart"/>
      <w:r w:rsidRPr="00EC4E25">
        <w:rPr>
          <w:rFonts w:ascii="Verdana" w:hAnsi="Verdana"/>
          <w:iCs/>
          <w:sz w:val="20"/>
          <w:szCs w:val="20"/>
          <w:lang w:val="fr-FR"/>
        </w:rPr>
        <w:t>Către</w:t>
      </w:r>
      <w:proofErr w:type="spellEnd"/>
      <w:r w:rsidRPr="00EC4E25">
        <w:rPr>
          <w:rFonts w:ascii="Verdana" w:hAnsi="Verdana"/>
          <w:iCs/>
          <w:sz w:val="20"/>
          <w:szCs w:val="20"/>
          <w:lang w:val="fr-FR"/>
        </w:rPr>
        <w:t xml:space="preserve"> ....................................................................................................</w:t>
      </w:r>
    </w:p>
    <w:p w14:paraId="7933CAF3" w14:textId="77777777" w:rsidR="00EC4E25" w:rsidRPr="00EC4E25" w:rsidRDefault="00EC4E25" w:rsidP="00EC4E25">
      <w:pPr>
        <w:tabs>
          <w:tab w:val="left" w:pos="1248"/>
        </w:tabs>
        <w:rPr>
          <w:rFonts w:ascii="Verdana" w:hAnsi="Verdana"/>
          <w:iCs/>
          <w:sz w:val="20"/>
          <w:szCs w:val="20"/>
          <w:lang w:val="fr-FR"/>
        </w:rPr>
      </w:pPr>
      <w:r w:rsidRPr="00EC4E25">
        <w:rPr>
          <w:rFonts w:ascii="Verdana" w:hAnsi="Verdana"/>
          <w:iCs/>
          <w:sz w:val="20"/>
          <w:szCs w:val="20"/>
          <w:lang w:val="fr-FR"/>
        </w:rPr>
        <w:t xml:space="preserve">                     (</w:t>
      </w:r>
      <w:proofErr w:type="spellStart"/>
      <w:proofErr w:type="gramStart"/>
      <w:r w:rsidRPr="00EC4E25">
        <w:rPr>
          <w:rFonts w:ascii="Verdana" w:hAnsi="Verdana"/>
          <w:iCs/>
          <w:sz w:val="20"/>
          <w:szCs w:val="20"/>
          <w:lang w:val="fr-FR"/>
        </w:rPr>
        <w:t>denumirea</w:t>
      </w:r>
      <w:proofErr w:type="spellEnd"/>
      <w:proofErr w:type="gramEnd"/>
      <w:r w:rsidRPr="00EC4E25">
        <w:rPr>
          <w:rFonts w:ascii="Verdana" w:hAnsi="Verdana"/>
          <w:iCs/>
          <w:sz w:val="20"/>
          <w:szCs w:val="20"/>
          <w:lang w:val="fr-FR"/>
        </w:rPr>
        <w:t xml:space="preserve"> </w:t>
      </w:r>
      <w:proofErr w:type="spellStart"/>
      <w:r w:rsidRPr="00EC4E25">
        <w:rPr>
          <w:rFonts w:ascii="Verdana" w:hAnsi="Verdana"/>
          <w:iCs/>
          <w:sz w:val="20"/>
          <w:szCs w:val="20"/>
          <w:lang w:val="fr-FR"/>
        </w:rPr>
        <w:t>autorităţii</w:t>
      </w:r>
      <w:proofErr w:type="spellEnd"/>
      <w:r w:rsidRPr="00EC4E25">
        <w:rPr>
          <w:rFonts w:ascii="Verdana" w:hAnsi="Verdana"/>
          <w:iCs/>
          <w:sz w:val="20"/>
          <w:szCs w:val="20"/>
          <w:lang w:val="fr-FR"/>
        </w:rPr>
        <w:t xml:space="preserve"> contractante </w:t>
      </w:r>
      <w:proofErr w:type="spellStart"/>
      <w:r w:rsidRPr="00EC4E25">
        <w:rPr>
          <w:rFonts w:ascii="Verdana" w:hAnsi="Verdana"/>
          <w:iCs/>
          <w:sz w:val="20"/>
          <w:szCs w:val="20"/>
          <w:lang w:val="fr-FR"/>
        </w:rPr>
        <w:t>şi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adresa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completă</w:t>
      </w:r>
      <w:proofErr w:type="spellEnd"/>
      <w:r w:rsidRPr="00EC4E25">
        <w:rPr>
          <w:rFonts w:ascii="Verdana" w:hAnsi="Verdana"/>
          <w:iCs/>
          <w:sz w:val="20"/>
          <w:szCs w:val="20"/>
          <w:lang w:val="fr-FR"/>
        </w:rPr>
        <w:t>)</w:t>
      </w:r>
    </w:p>
    <w:p w14:paraId="6DC85A5C" w14:textId="6AD4A792" w:rsidR="00EC4E25" w:rsidRPr="00EC4E25" w:rsidRDefault="00EC4E25" w:rsidP="00EC4E25">
      <w:pPr>
        <w:tabs>
          <w:tab w:val="left" w:pos="1248"/>
        </w:tabs>
        <w:rPr>
          <w:rFonts w:ascii="Verdana" w:hAnsi="Verdana"/>
          <w:iCs/>
          <w:sz w:val="20"/>
          <w:szCs w:val="20"/>
        </w:rPr>
      </w:pPr>
      <w:proofErr w:type="spellStart"/>
      <w:r w:rsidRPr="00EC4E25">
        <w:rPr>
          <w:rFonts w:ascii="Verdana" w:hAnsi="Verdana"/>
          <w:iCs/>
          <w:sz w:val="20"/>
          <w:szCs w:val="20"/>
        </w:rPr>
        <w:t>Domnilor</w:t>
      </w:r>
      <w:proofErr w:type="spellEnd"/>
      <w:r w:rsidRPr="00EC4E25">
        <w:rPr>
          <w:rFonts w:ascii="Verdana" w:hAnsi="Verdana"/>
          <w:iCs/>
          <w:sz w:val="20"/>
          <w:szCs w:val="20"/>
        </w:rPr>
        <w:t>,</w:t>
      </w:r>
    </w:p>
    <w:p w14:paraId="2D4EBF4A" w14:textId="7B2D6ABF" w:rsidR="00EC4E25" w:rsidRPr="00EC4E25" w:rsidRDefault="00EC4E25" w:rsidP="00EC4E25">
      <w:pPr>
        <w:tabs>
          <w:tab w:val="left" w:pos="1248"/>
        </w:tabs>
        <w:rPr>
          <w:rFonts w:ascii="Verdana" w:hAnsi="Verdana"/>
          <w:iCs/>
          <w:sz w:val="20"/>
          <w:szCs w:val="20"/>
        </w:rPr>
      </w:pPr>
      <w:r w:rsidRPr="00EC4E25">
        <w:rPr>
          <w:rFonts w:ascii="Verdana" w:hAnsi="Verdana"/>
          <w:iCs/>
          <w:sz w:val="20"/>
          <w:szCs w:val="20"/>
        </w:rPr>
        <w:t xml:space="preserve">1. </w:t>
      </w:r>
      <w:proofErr w:type="spellStart"/>
      <w:r w:rsidRPr="00EC4E25">
        <w:rPr>
          <w:rFonts w:ascii="Verdana" w:hAnsi="Verdana"/>
          <w:iCs/>
          <w:sz w:val="20"/>
          <w:szCs w:val="20"/>
        </w:rPr>
        <w:t>Examinând</w:t>
      </w:r>
      <w:proofErr w:type="spellEnd"/>
      <w:r w:rsidRPr="00EC4E25">
        <w:rPr>
          <w:rFonts w:ascii="Verdana" w:hAnsi="Verdana"/>
          <w:iCs/>
          <w:sz w:val="20"/>
          <w:szCs w:val="20"/>
        </w:rPr>
        <w:t xml:space="preserve"> </w:t>
      </w:r>
      <w:proofErr w:type="spellStart"/>
      <w:r w:rsidRPr="00EC4E25">
        <w:rPr>
          <w:rFonts w:ascii="Verdana" w:hAnsi="Verdana"/>
          <w:iCs/>
          <w:sz w:val="20"/>
          <w:szCs w:val="20"/>
        </w:rPr>
        <w:t>documentaţia</w:t>
      </w:r>
      <w:proofErr w:type="spellEnd"/>
      <w:r w:rsidRPr="00EC4E25">
        <w:rPr>
          <w:rFonts w:ascii="Verdana" w:hAnsi="Verdana"/>
          <w:iCs/>
          <w:sz w:val="20"/>
          <w:szCs w:val="20"/>
        </w:rPr>
        <w:t xml:space="preserve"> de </w:t>
      </w:r>
      <w:proofErr w:type="spellStart"/>
      <w:r w:rsidRPr="00EC4E25">
        <w:rPr>
          <w:rFonts w:ascii="Verdana" w:hAnsi="Verdana"/>
          <w:iCs/>
          <w:sz w:val="20"/>
          <w:szCs w:val="20"/>
        </w:rPr>
        <w:t>atribuire</w:t>
      </w:r>
      <w:proofErr w:type="spellEnd"/>
      <w:r w:rsidRPr="00EC4E25">
        <w:rPr>
          <w:rFonts w:ascii="Verdana" w:hAnsi="Verdana"/>
          <w:iCs/>
          <w:sz w:val="20"/>
          <w:szCs w:val="20"/>
        </w:rPr>
        <w:t xml:space="preserve">, </w:t>
      </w:r>
      <w:proofErr w:type="spellStart"/>
      <w:r w:rsidRPr="00EC4E25">
        <w:rPr>
          <w:rFonts w:ascii="Verdana" w:hAnsi="Verdana"/>
          <w:iCs/>
          <w:sz w:val="20"/>
          <w:szCs w:val="20"/>
        </w:rPr>
        <w:t>subsemnaţii</w:t>
      </w:r>
      <w:proofErr w:type="spellEnd"/>
      <w:r w:rsidRPr="00EC4E25">
        <w:rPr>
          <w:rFonts w:ascii="Verdana" w:hAnsi="Verdana"/>
          <w:iCs/>
          <w:sz w:val="20"/>
          <w:szCs w:val="20"/>
        </w:rPr>
        <w:t xml:space="preserve"> ________________ (</w:t>
      </w:r>
      <w:proofErr w:type="spellStart"/>
      <w:r w:rsidRPr="00EC4E25">
        <w:rPr>
          <w:rFonts w:ascii="Verdana" w:hAnsi="Verdana"/>
          <w:iCs/>
          <w:sz w:val="20"/>
          <w:szCs w:val="20"/>
        </w:rPr>
        <w:t>nume</w:t>
      </w:r>
      <w:proofErr w:type="spellEnd"/>
      <w:r w:rsidRPr="00EC4E25">
        <w:rPr>
          <w:rFonts w:ascii="Verdana" w:hAnsi="Verdana"/>
          <w:iCs/>
          <w:sz w:val="20"/>
          <w:szCs w:val="20"/>
        </w:rPr>
        <w:t xml:space="preserve">, </w:t>
      </w:r>
      <w:proofErr w:type="spellStart"/>
      <w:r w:rsidRPr="00EC4E25">
        <w:rPr>
          <w:rFonts w:ascii="Verdana" w:hAnsi="Verdana"/>
          <w:iCs/>
          <w:sz w:val="20"/>
          <w:szCs w:val="20"/>
        </w:rPr>
        <w:t>prenume</w:t>
      </w:r>
      <w:proofErr w:type="spellEnd"/>
      <w:r w:rsidRPr="00EC4E25">
        <w:rPr>
          <w:rFonts w:ascii="Verdana" w:hAnsi="Verdana"/>
          <w:iCs/>
          <w:sz w:val="20"/>
          <w:szCs w:val="20"/>
        </w:rPr>
        <w:t>)</w:t>
      </w:r>
      <w:r w:rsidRPr="00EC4E25">
        <w:rPr>
          <w:rFonts w:ascii="Verdana" w:hAnsi="Verdana"/>
          <w:iCs/>
          <w:sz w:val="20"/>
          <w:szCs w:val="20"/>
          <w:lang w:val="ro-RO"/>
        </w:rPr>
        <w:t xml:space="preserve">, </w:t>
      </w:r>
      <w:proofErr w:type="spellStart"/>
      <w:r w:rsidRPr="00EC4E25">
        <w:rPr>
          <w:rFonts w:ascii="Verdana" w:hAnsi="Verdana"/>
          <w:iCs/>
          <w:sz w:val="20"/>
          <w:szCs w:val="20"/>
        </w:rPr>
        <w:t>reprezentanţi</w:t>
      </w:r>
      <w:proofErr w:type="spellEnd"/>
      <w:r w:rsidRPr="00EC4E25">
        <w:rPr>
          <w:rFonts w:ascii="Verdana" w:hAnsi="Verdana"/>
          <w:iCs/>
          <w:sz w:val="20"/>
          <w:szCs w:val="20"/>
        </w:rPr>
        <w:t xml:space="preserve"> ai </w:t>
      </w:r>
      <w:proofErr w:type="spellStart"/>
      <w:r w:rsidRPr="00EC4E25">
        <w:rPr>
          <w:rFonts w:ascii="Verdana" w:hAnsi="Verdana"/>
          <w:iCs/>
          <w:sz w:val="20"/>
          <w:szCs w:val="20"/>
        </w:rPr>
        <w:t>ofertantului</w:t>
      </w:r>
      <w:proofErr w:type="spellEnd"/>
      <w:r w:rsidRPr="00EC4E25">
        <w:rPr>
          <w:rFonts w:ascii="Verdana" w:hAnsi="Verdana"/>
          <w:iCs/>
          <w:sz w:val="20"/>
          <w:szCs w:val="20"/>
        </w:rPr>
        <w:t xml:space="preserve"> ___________________________________(</w:t>
      </w:r>
      <w:proofErr w:type="spellStart"/>
      <w:r w:rsidRPr="00EC4E25">
        <w:rPr>
          <w:rFonts w:ascii="Verdana" w:hAnsi="Verdana"/>
          <w:iCs/>
          <w:sz w:val="20"/>
          <w:szCs w:val="20"/>
        </w:rPr>
        <w:t>denumirea</w:t>
      </w:r>
      <w:proofErr w:type="spellEnd"/>
      <w:r w:rsidRPr="00EC4E25">
        <w:rPr>
          <w:rFonts w:ascii="Verdana" w:hAnsi="Verdana"/>
          <w:iCs/>
          <w:sz w:val="20"/>
          <w:szCs w:val="20"/>
        </w:rPr>
        <w:t>/</w:t>
      </w:r>
      <w:proofErr w:type="spellStart"/>
      <w:r w:rsidRPr="00EC4E25">
        <w:rPr>
          <w:rFonts w:ascii="Verdana" w:hAnsi="Verdana"/>
          <w:iCs/>
          <w:sz w:val="20"/>
          <w:szCs w:val="20"/>
        </w:rPr>
        <w:t>numele</w:t>
      </w:r>
      <w:proofErr w:type="spellEnd"/>
      <w:r w:rsidRPr="00EC4E25">
        <w:rPr>
          <w:rFonts w:ascii="Verdana" w:hAnsi="Verdana"/>
          <w:iCs/>
          <w:sz w:val="20"/>
          <w:szCs w:val="20"/>
        </w:rPr>
        <w:t xml:space="preserve"> </w:t>
      </w:r>
      <w:proofErr w:type="spellStart"/>
      <w:r w:rsidRPr="00EC4E25">
        <w:rPr>
          <w:rFonts w:ascii="Verdana" w:hAnsi="Verdana"/>
          <w:iCs/>
          <w:sz w:val="20"/>
          <w:szCs w:val="20"/>
        </w:rPr>
        <w:t>ofertantului</w:t>
      </w:r>
      <w:proofErr w:type="spellEnd"/>
      <w:r w:rsidRPr="00EC4E25">
        <w:rPr>
          <w:rFonts w:ascii="Verdana" w:hAnsi="Verdana"/>
          <w:iCs/>
          <w:sz w:val="20"/>
          <w:szCs w:val="20"/>
        </w:rPr>
        <w:t xml:space="preserve">), ne </w:t>
      </w:r>
      <w:proofErr w:type="spellStart"/>
      <w:r w:rsidRPr="00EC4E25">
        <w:rPr>
          <w:rFonts w:ascii="Verdana" w:hAnsi="Verdana"/>
          <w:iCs/>
          <w:sz w:val="20"/>
          <w:szCs w:val="20"/>
        </w:rPr>
        <w:t>oferim</w:t>
      </w:r>
      <w:proofErr w:type="spellEnd"/>
      <w:r w:rsidRPr="00EC4E25">
        <w:rPr>
          <w:rFonts w:ascii="Verdana" w:hAnsi="Verdana"/>
          <w:iCs/>
          <w:sz w:val="20"/>
          <w:szCs w:val="20"/>
        </w:rPr>
        <w:t xml:space="preserve"> ca,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conformitate</w:t>
      </w:r>
      <w:proofErr w:type="spellEnd"/>
      <w:r w:rsidRPr="00EC4E25">
        <w:rPr>
          <w:rFonts w:ascii="Verdana" w:hAnsi="Verdana"/>
          <w:iCs/>
          <w:sz w:val="20"/>
          <w:szCs w:val="20"/>
        </w:rPr>
        <w:t xml:space="preserve"> cu </w:t>
      </w:r>
      <w:proofErr w:type="spellStart"/>
      <w:r w:rsidRPr="00EC4E25">
        <w:rPr>
          <w:rFonts w:ascii="Verdana" w:hAnsi="Verdana"/>
          <w:iCs/>
          <w:sz w:val="20"/>
          <w:szCs w:val="20"/>
        </w:rPr>
        <w:t>prevederile</w:t>
      </w:r>
      <w:proofErr w:type="spellEnd"/>
      <w:r w:rsidRPr="00EC4E25">
        <w:rPr>
          <w:rFonts w:ascii="Verdana" w:hAnsi="Verdana"/>
          <w:iCs/>
          <w:sz w:val="20"/>
          <w:szCs w:val="20"/>
        </w:rPr>
        <w:t xml:space="preserve"> </w:t>
      </w:r>
      <w:proofErr w:type="spellStart"/>
      <w:r w:rsidRPr="00EC4E25">
        <w:rPr>
          <w:rFonts w:ascii="Verdana" w:hAnsi="Verdana"/>
          <w:iCs/>
          <w:sz w:val="20"/>
          <w:szCs w:val="20"/>
        </w:rPr>
        <w:t>şi</w:t>
      </w:r>
      <w:proofErr w:type="spellEnd"/>
      <w:r w:rsidRPr="00EC4E25">
        <w:rPr>
          <w:rFonts w:ascii="Verdana" w:hAnsi="Verdana"/>
          <w:iCs/>
          <w:sz w:val="20"/>
          <w:szCs w:val="20"/>
        </w:rPr>
        <w:t xml:space="preserve"> </w:t>
      </w:r>
      <w:proofErr w:type="spellStart"/>
      <w:r w:rsidRPr="00EC4E25">
        <w:rPr>
          <w:rFonts w:ascii="Verdana" w:hAnsi="Verdana"/>
          <w:iCs/>
          <w:sz w:val="20"/>
          <w:szCs w:val="20"/>
        </w:rPr>
        <w:t>cerinţele</w:t>
      </w:r>
      <w:proofErr w:type="spellEnd"/>
      <w:r w:rsidRPr="00EC4E25">
        <w:rPr>
          <w:rFonts w:ascii="Verdana" w:hAnsi="Verdana"/>
          <w:iCs/>
          <w:sz w:val="20"/>
          <w:szCs w:val="20"/>
        </w:rPr>
        <w:t xml:space="preserve"> </w:t>
      </w:r>
      <w:proofErr w:type="spellStart"/>
      <w:r w:rsidRPr="00EC4E25">
        <w:rPr>
          <w:rFonts w:ascii="Verdana" w:hAnsi="Verdana"/>
          <w:iCs/>
          <w:sz w:val="20"/>
          <w:szCs w:val="20"/>
        </w:rPr>
        <w:t>cuprinse</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documentaţia</w:t>
      </w:r>
      <w:proofErr w:type="spellEnd"/>
      <w:r w:rsidRPr="00EC4E25">
        <w:rPr>
          <w:rFonts w:ascii="Verdana" w:hAnsi="Verdana"/>
          <w:iCs/>
          <w:sz w:val="20"/>
          <w:szCs w:val="20"/>
        </w:rPr>
        <w:t xml:space="preserve"> </w:t>
      </w:r>
      <w:proofErr w:type="spellStart"/>
      <w:r w:rsidRPr="00EC4E25">
        <w:rPr>
          <w:rFonts w:ascii="Verdana" w:hAnsi="Verdana"/>
          <w:iCs/>
          <w:sz w:val="20"/>
          <w:szCs w:val="20"/>
        </w:rPr>
        <w:t>mai</w:t>
      </w:r>
      <w:proofErr w:type="spellEnd"/>
      <w:r w:rsidRPr="00EC4E25">
        <w:rPr>
          <w:rFonts w:ascii="Verdana" w:hAnsi="Verdana"/>
          <w:iCs/>
          <w:sz w:val="20"/>
          <w:szCs w:val="20"/>
        </w:rPr>
        <w:t xml:space="preserve"> sus </w:t>
      </w:r>
      <w:proofErr w:type="spellStart"/>
      <w:r w:rsidRPr="00EC4E25">
        <w:rPr>
          <w:rFonts w:ascii="Verdana" w:hAnsi="Verdana"/>
          <w:iCs/>
          <w:sz w:val="20"/>
          <w:szCs w:val="20"/>
        </w:rPr>
        <w:t>menţionată</w:t>
      </w:r>
      <w:proofErr w:type="spellEnd"/>
      <w:r w:rsidRPr="00EC4E25">
        <w:rPr>
          <w:rFonts w:ascii="Verdana" w:hAnsi="Verdana"/>
          <w:iCs/>
          <w:sz w:val="20"/>
          <w:szCs w:val="20"/>
        </w:rPr>
        <w:t xml:space="preserve">, </w:t>
      </w:r>
      <w:proofErr w:type="spellStart"/>
      <w:r w:rsidRPr="00EC4E25">
        <w:rPr>
          <w:rFonts w:ascii="Verdana" w:hAnsi="Verdana"/>
          <w:iCs/>
          <w:sz w:val="20"/>
          <w:szCs w:val="20"/>
        </w:rPr>
        <w:t>să</w:t>
      </w:r>
      <w:proofErr w:type="spellEnd"/>
      <w:r w:rsidRPr="00EC4E25">
        <w:rPr>
          <w:rFonts w:ascii="Verdana" w:hAnsi="Verdana"/>
          <w:iCs/>
          <w:sz w:val="20"/>
          <w:szCs w:val="20"/>
        </w:rPr>
        <w:t xml:space="preserve"> </w:t>
      </w:r>
      <w:proofErr w:type="spellStart"/>
      <w:r w:rsidRPr="00EC4E25">
        <w:rPr>
          <w:rFonts w:ascii="Verdana" w:hAnsi="Verdana"/>
          <w:iCs/>
          <w:sz w:val="20"/>
          <w:szCs w:val="20"/>
        </w:rPr>
        <w:t>furnizăm</w:t>
      </w:r>
      <w:proofErr w:type="spellEnd"/>
      <w:r w:rsidRPr="00EC4E25">
        <w:rPr>
          <w:rFonts w:ascii="Verdana" w:hAnsi="Verdana"/>
          <w:iCs/>
          <w:sz w:val="20"/>
          <w:szCs w:val="20"/>
        </w:rPr>
        <w:t xml:space="preserve"> ________________________________ (</w:t>
      </w:r>
      <w:proofErr w:type="spellStart"/>
      <w:r w:rsidRPr="00EC4E25">
        <w:rPr>
          <w:rFonts w:ascii="Verdana" w:hAnsi="Verdana"/>
          <w:iCs/>
          <w:sz w:val="20"/>
          <w:szCs w:val="20"/>
        </w:rPr>
        <w:t>denumirea</w:t>
      </w:r>
      <w:proofErr w:type="spellEnd"/>
      <w:r w:rsidRPr="00EC4E25">
        <w:rPr>
          <w:rFonts w:ascii="Verdana" w:hAnsi="Verdana"/>
          <w:iCs/>
          <w:sz w:val="20"/>
          <w:szCs w:val="20"/>
        </w:rPr>
        <w:t xml:space="preserve"> </w:t>
      </w:r>
      <w:proofErr w:type="spellStart"/>
      <w:r w:rsidRPr="00EC4E25">
        <w:rPr>
          <w:rFonts w:ascii="Verdana" w:hAnsi="Verdana"/>
          <w:iCs/>
          <w:sz w:val="20"/>
          <w:szCs w:val="20"/>
        </w:rPr>
        <w:t>serviciilor</w:t>
      </w:r>
      <w:proofErr w:type="spellEnd"/>
      <w:r w:rsidRPr="00EC4E25">
        <w:rPr>
          <w:rFonts w:ascii="Verdana" w:hAnsi="Verdana"/>
          <w:iCs/>
          <w:sz w:val="20"/>
          <w:szCs w:val="20"/>
        </w:rPr>
        <w:t xml:space="preserve">), </w:t>
      </w:r>
      <w:proofErr w:type="spellStart"/>
      <w:r w:rsidRPr="00EC4E25">
        <w:rPr>
          <w:rFonts w:ascii="Verdana" w:hAnsi="Verdana"/>
          <w:iCs/>
          <w:sz w:val="20"/>
          <w:szCs w:val="20"/>
        </w:rPr>
        <w:t>pentru</w:t>
      </w:r>
      <w:proofErr w:type="spellEnd"/>
      <w:r w:rsidRPr="00EC4E25">
        <w:rPr>
          <w:rFonts w:ascii="Verdana" w:hAnsi="Verdana"/>
          <w:iCs/>
          <w:sz w:val="20"/>
          <w:szCs w:val="20"/>
        </w:rPr>
        <w:t xml:space="preserve"> </w:t>
      </w:r>
      <w:proofErr w:type="spellStart"/>
      <w:r w:rsidRPr="00EC4E25">
        <w:rPr>
          <w:rFonts w:ascii="Verdana" w:hAnsi="Verdana"/>
          <w:iCs/>
          <w:sz w:val="20"/>
          <w:szCs w:val="20"/>
        </w:rPr>
        <w:t>suma</w:t>
      </w:r>
      <w:proofErr w:type="spellEnd"/>
      <w:r w:rsidRPr="00EC4E25">
        <w:rPr>
          <w:rFonts w:ascii="Verdana" w:hAnsi="Verdana"/>
          <w:iCs/>
          <w:sz w:val="20"/>
          <w:szCs w:val="20"/>
        </w:rPr>
        <w:t xml:space="preserve"> de ______________________ (</w:t>
      </w:r>
      <w:proofErr w:type="spellStart"/>
      <w:r w:rsidRPr="00EC4E25">
        <w:rPr>
          <w:rFonts w:ascii="Verdana" w:hAnsi="Verdana"/>
          <w:iCs/>
          <w:sz w:val="20"/>
          <w:szCs w:val="20"/>
        </w:rPr>
        <w:t>suma</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litere</w:t>
      </w:r>
      <w:proofErr w:type="spellEnd"/>
      <w:r w:rsidRPr="00EC4E25">
        <w:rPr>
          <w:rFonts w:ascii="Verdana" w:hAnsi="Verdana"/>
          <w:iCs/>
          <w:sz w:val="20"/>
          <w:szCs w:val="20"/>
        </w:rPr>
        <w:t xml:space="preserve"> </w:t>
      </w:r>
      <w:proofErr w:type="spellStart"/>
      <w:r w:rsidRPr="00EC4E25">
        <w:rPr>
          <w:rFonts w:ascii="Verdana" w:hAnsi="Verdana"/>
          <w:iCs/>
          <w:sz w:val="20"/>
          <w:szCs w:val="20"/>
        </w:rPr>
        <w:t>şi</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cifre</w:t>
      </w:r>
      <w:proofErr w:type="spellEnd"/>
      <w:r w:rsidRPr="00EC4E25">
        <w:rPr>
          <w:rFonts w:ascii="Verdana" w:hAnsi="Verdana"/>
          <w:iCs/>
          <w:sz w:val="20"/>
          <w:szCs w:val="20"/>
        </w:rPr>
        <w:t xml:space="preserve">, precum </w:t>
      </w:r>
      <w:proofErr w:type="spellStart"/>
      <w:r w:rsidRPr="00EC4E25">
        <w:rPr>
          <w:rFonts w:ascii="Verdana" w:hAnsi="Verdana"/>
          <w:iCs/>
          <w:sz w:val="20"/>
          <w:szCs w:val="20"/>
        </w:rPr>
        <w:t>şi</w:t>
      </w:r>
      <w:proofErr w:type="spellEnd"/>
      <w:r w:rsidRPr="00EC4E25">
        <w:rPr>
          <w:rFonts w:ascii="Verdana" w:hAnsi="Verdana"/>
          <w:iCs/>
          <w:sz w:val="20"/>
          <w:szCs w:val="20"/>
        </w:rPr>
        <w:t xml:space="preserve"> </w:t>
      </w:r>
      <w:proofErr w:type="spellStart"/>
      <w:r w:rsidRPr="00EC4E25">
        <w:rPr>
          <w:rFonts w:ascii="Verdana" w:hAnsi="Verdana"/>
          <w:iCs/>
          <w:sz w:val="20"/>
          <w:szCs w:val="20"/>
        </w:rPr>
        <w:t>moneda</w:t>
      </w:r>
      <w:proofErr w:type="spellEnd"/>
      <w:r w:rsidRPr="00EC4E25">
        <w:rPr>
          <w:rFonts w:ascii="Verdana" w:hAnsi="Verdana"/>
          <w:iCs/>
          <w:sz w:val="20"/>
          <w:szCs w:val="20"/>
        </w:rPr>
        <w:t xml:space="preserve"> </w:t>
      </w:r>
      <w:proofErr w:type="spellStart"/>
      <w:r w:rsidRPr="00EC4E25">
        <w:rPr>
          <w:rFonts w:ascii="Verdana" w:hAnsi="Verdana"/>
          <w:iCs/>
          <w:sz w:val="20"/>
          <w:szCs w:val="20"/>
        </w:rPr>
        <w:t>ofertei</w:t>
      </w:r>
      <w:proofErr w:type="spellEnd"/>
      <w:r w:rsidRPr="00EC4E25">
        <w:rPr>
          <w:rFonts w:ascii="Verdana" w:hAnsi="Verdana"/>
          <w:iCs/>
          <w:sz w:val="20"/>
          <w:szCs w:val="20"/>
        </w:rPr>
        <w:t xml:space="preserve">), </w:t>
      </w:r>
      <w:proofErr w:type="spellStart"/>
      <w:r w:rsidRPr="00EC4E25">
        <w:rPr>
          <w:rFonts w:ascii="Verdana" w:hAnsi="Verdana"/>
          <w:iCs/>
          <w:sz w:val="20"/>
          <w:szCs w:val="20"/>
        </w:rPr>
        <w:t>platibilă</w:t>
      </w:r>
      <w:proofErr w:type="spellEnd"/>
      <w:r w:rsidRPr="00EC4E25">
        <w:rPr>
          <w:rFonts w:ascii="Verdana" w:hAnsi="Verdana"/>
          <w:iCs/>
          <w:sz w:val="20"/>
          <w:szCs w:val="20"/>
        </w:rPr>
        <w:t xml:space="preserve"> </w:t>
      </w:r>
      <w:proofErr w:type="spellStart"/>
      <w:r w:rsidRPr="00EC4E25">
        <w:rPr>
          <w:rFonts w:ascii="Verdana" w:hAnsi="Verdana"/>
          <w:iCs/>
          <w:sz w:val="20"/>
          <w:szCs w:val="20"/>
        </w:rPr>
        <w:t>după</w:t>
      </w:r>
      <w:proofErr w:type="spellEnd"/>
      <w:r w:rsidRPr="00EC4E25">
        <w:rPr>
          <w:rFonts w:ascii="Verdana" w:hAnsi="Verdana"/>
          <w:iCs/>
          <w:sz w:val="20"/>
          <w:szCs w:val="20"/>
        </w:rPr>
        <w:t xml:space="preserve"> </w:t>
      </w:r>
      <w:proofErr w:type="spellStart"/>
      <w:r w:rsidRPr="00EC4E25">
        <w:rPr>
          <w:rFonts w:ascii="Verdana" w:hAnsi="Verdana"/>
          <w:iCs/>
          <w:sz w:val="20"/>
          <w:szCs w:val="20"/>
        </w:rPr>
        <w:t>recepţia</w:t>
      </w:r>
      <w:proofErr w:type="spellEnd"/>
      <w:r w:rsidRPr="00EC4E25">
        <w:rPr>
          <w:rFonts w:ascii="Verdana" w:hAnsi="Verdana"/>
          <w:iCs/>
          <w:sz w:val="20"/>
          <w:szCs w:val="20"/>
        </w:rPr>
        <w:t xml:space="preserve"> </w:t>
      </w:r>
      <w:proofErr w:type="spellStart"/>
      <w:r w:rsidRPr="00EC4E25">
        <w:rPr>
          <w:rFonts w:ascii="Verdana" w:hAnsi="Verdana"/>
          <w:iCs/>
          <w:sz w:val="20"/>
          <w:szCs w:val="20"/>
        </w:rPr>
        <w:t>serviciilor</w:t>
      </w:r>
      <w:proofErr w:type="spellEnd"/>
      <w:r w:rsidRPr="00EC4E25">
        <w:rPr>
          <w:rFonts w:ascii="Verdana" w:hAnsi="Verdana"/>
          <w:iCs/>
          <w:sz w:val="20"/>
          <w:szCs w:val="20"/>
        </w:rPr>
        <w:t xml:space="preserve">, la care se </w:t>
      </w:r>
      <w:proofErr w:type="spellStart"/>
      <w:r w:rsidRPr="00EC4E25">
        <w:rPr>
          <w:rFonts w:ascii="Verdana" w:hAnsi="Verdana"/>
          <w:iCs/>
          <w:sz w:val="20"/>
          <w:szCs w:val="20"/>
        </w:rPr>
        <w:t>adaugă</w:t>
      </w:r>
      <w:proofErr w:type="spellEnd"/>
      <w:r w:rsidRPr="00EC4E25">
        <w:rPr>
          <w:rFonts w:ascii="Verdana" w:hAnsi="Verdana"/>
          <w:iCs/>
          <w:sz w:val="20"/>
          <w:szCs w:val="20"/>
        </w:rPr>
        <w:t xml:space="preserve"> taxa pe </w:t>
      </w:r>
      <w:proofErr w:type="spellStart"/>
      <w:r w:rsidRPr="00EC4E25">
        <w:rPr>
          <w:rFonts w:ascii="Verdana" w:hAnsi="Verdana"/>
          <w:iCs/>
          <w:sz w:val="20"/>
          <w:szCs w:val="20"/>
        </w:rPr>
        <w:t>valoarea</w:t>
      </w:r>
      <w:proofErr w:type="spellEnd"/>
      <w:r w:rsidRPr="00EC4E25">
        <w:rPr>
          <w:rFonts w:ascii="Verdana" w:hAnsi="Verdana"/>
          <w:iCs/>
          <w:sz w:val="20"/>
          <w:szCs w:val="20"/>
        </w:rPr>
        <w:t xml:space="preserve"> </w:t>
      </w:r>
      <w:proofErr w:type="spellStart"/>
      <w:r w:rsidRPr="00EC4E25">
        <w:rPr>
          <w:rFonts w:ascii="Verdana" w:hAnsi="Verdana"/>
          <w:iCs/>
          <w:sz w:val="20"/>
          <w:szCs w:val="20"/>
        </w:rPr>
        <w:t>adaugată</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valoare</w:t>
      </w:r>
      <w:proofErr w:type="spellEnd"/>
      <w:r w:rsidRPr="00EC4E25">
        <w:rPr>
          <w:rFonts w:ascii="Verdana" w:hAnsi="Verdana"/>
          <w:iCs/>
          <w:sz w:val="20"/>
          <w:szCs w:val="20"/>
        </w:rPr>
        <w:t xml:space="preserve"> de ___________ (</w:t>
      </w:r>
      <w:proofErr w:type="spellStart"/>
      <w:r w:rsidRPr="00EC4E25">
        <w:rPr>
          <w:rFonts w:ascii="Verdana" w:hAnsi="Verdana"/>
          <w:iCs/>
          <w:sz w:val="20"/>
          <w:szCs w:val="20"/>
        </w:rPr>
        <w:t>suma</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litere</w:t>
      </w:r>
      <w:proofErr w:type="spellEnd"/>
      <w:r w:rsidRPr="00EC4E25">
        <w:rPr>
          <w:rFonts w:ascii="Verdana" w:hAnsi="Verdana"/>
          <w:iCs/>
          <w:sz w:val="20"/>
          <w:szCs w:val="20"/>
        </w:rPr>
        <w:t xml:space="preserve"> </w:t>
      </w:r>
      <w:proofErr w:type="spellStart"/>
      <w:r w:rsidRPr="00EC4E25">
        <w:rPr>
          <w:rFonts w:ascii="Verdana" w:hAnsi="Verdana"/>
          <w:iCs/>
          <w:sz w:val="20"/>
          <w:szCs w:val="20"/>
        </w:rPr>
        <w:t>şi</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cifre</w:t>
      </w:r>
      <w:proofErr w:type="spellEnd"/>
      <w:r w:rsidRPr="00EC4E25">
        <w:rPr>
          <w:rFonts w:ascii="Verdana" w:hAnsi="Verdana"/>
          <w:iCs/>
          <w:sz w:val="20"/>
          <w:szCs w:val="20"/>
        </w:rPr>
        <w:t>).</w:t>
      </w:r>
    </w:p>
    <w:p w14:paraId="34A87088" w14:textId="18651202" w:rsidR="00EC4E25" w:rsidRPr="00EC4E25" w:rsidRDefault="00EC4E25" w:rsidP="00EC4E25">
      <w:pPr>
        <w:tabs>
          <w:tab w:val="left" w:pos="1248"/>
        </w:tabs>
        <w:rPr>
          <w:rFonts w:ascii="Verdana" w:hAnsi="Verdana"/>
          <w:iCs/>
          <w:sz w:val="20"/>
          <w:szCs w:val="20"/>
        </w:rPr>
      </w:pPr>
      <w:r w:rsidRPr="00EC4E25">
        <w:rPr>
          <w:rFonts w:ascii="Verdana" w:hAnsi="Verdana"/>
          <w:iCs/>
          <w:sz w:val="20"/>
          <w:szCs w:val="20"/>
        </w:rPr>
        <w:t xml:space="preserve">2. Ne </w:t>
      </w:r>
      <w:proofErr w:type="spellStart"/>
      <w:r w:rsidRPr="00EC4E25">
        <w:rPr>
          <w:rFonts w:ascii="Verdana" w:hAnsi="Verdana"/>
          <w:iCs/>
          <w:sz w:val="20"/>
          <w:szCs w:val="20"/>
        </w:rPr>
        <w:t>angajăm</w:t>
      </w:r>
      <w:proofErr w:type="spellEnd"/>
      <w:r w:rsidRPr="00EC4E25">
        <w:rPr>
          <w:rFonts w:ascii="Verdana" w:hAnsi="Verdana"/>
          <w:iCs/>
          <w:sz w:val="20"/>
          <w:szCs w:val="20"/>
        </w:rPr>
        <w:t xml:space="preserve"> ca,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cazul</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care </w:t>
      </w:r>
      <w:proofErr w:type="spellStart"/>
      <w:r w:rsidRPr="00EC4E25">
        <w:rPr>
          <w:rFonts w:ascii="Verdana" w:hAnsi="Verdana"/>
          <w:iCs/>
          <w:sz w:val="20"/>
          <w:szCs w:val="20"/>
        </w:rPr>
        <w:t>oferta</w:t>
      </w:r>
      <w:proofErr w:type="spellEnd"/>
      <w:r w:rsidRPr="00EC4E25">
        <w:rPr>
          <w:rFonts w:ascii="Verdana" w:hAnsi="Verdana"/>
          <w:iCs/>
          <w:sz w:val="20"/>
          <w:szCs w:val="20"/>
        </w:rPr>
        <w:t xml:space="preserve"> </w:t>
      </w:r>
      <w:proofErr w:type="spellStart"/>
      <w:r w:rsidRPr="00EC4E25">
        <w:rPr>
          <w:rFonts w:ascii="Verdana" w:hAnsi="Verdana"/>
          <w:iCs/>
          <w:sz w:val="20"/>
          <w:szCs w:val="20"/>
        </w:rPr>
        <w:t>noastra</w:t>
      </w:r>
      <w:proofErr w:type="spellEnd"/>
      <w:r w:rsidRPr="00EC4E25">
        <w:rPr>
          <w:rFonts w:ascii="Verdana" w:hAnsi="Verdana"/>
          <w:iCs/>
          <w:sz w:val="20"/>
          <w:szCs w:val="20"/>
        </w:rPr>
        <w:t xml:space="preserve"> </w:t>
      </w:r>
      <w:proofErr w:type="spellStart"/>
      <w:r w:rsidRPr="00EC4E25">
        <w:rPr>
          <w:rFonts w:ascii="Verdana" w:hAnsi="Verdana"/>
          <w:iCs/>
          <w:sz w:val="20"/>
          <w:szCs w:val="20"/>
        </w:rPr>
        <w:t>este</w:t>
      </w:r>
      <w:proofErr w:type="spellEnd"/>
      <w:r w:rsidRPr="00EC4E25">
        <w:rPr>
          <w:rFonts w:ascii="Verdana" w:hAnsi="Verdana"/>
          <w:iCs/>
          <w:sz w:val="20"/>
          <w:szCs w:val="20"/>
        </w:rPr>
        <w:t xml:space="preserve"> </w:t>
      </w:r>
      <w:proofErr w:type="spellStart"/>
      <w:r w:rsidRPr="00EC4E25">
        <w:rPr>
          <w:rFonts w:ascii="Verdana" w:hAnsi="Verdana"/>
          <w:iCs/>
          <w:sz w:val="20"/>
          <w:szCs w:val="20"/>
        </w:rPr>
        <w:t>stabilită</w:t>
      </w:r>
      <w:proofErr w:type="spellEnd"/>
      <w:r w:rsidRPr="00EC4E25">
        <w:rPr>
          <w:rFonts w:ascii="Verdana" w:hAnsi="Verdana"/>
          <w:iCs/>
          <w:sz w:val="20"/>
          <w:szCs w:val="20"/>
        </w:rPr>
        <w:t xml:space="preserve"> </w:t>
      </w:r>
      <w:proofErr w:type="spellStart"/>
      <w:r w:rsidRPr="00EC4E25">
        <w:rPr>
          <w:rFonts w:ascii="Verdana" w:hAnsi="Verdana"/>
          <w:iCs/>
          <w:sz w:val="20"/>
          <w:szCs w:val="20"/>
        </w:rPr>
        <w:t>câştigătoare</w:t>
      </w:r>
      <w:proofErr w:type="spellEnd"/>
      <w:r w:rsidRPr="00EC4E25">
        <w:rPr>
          <w:rFonts w:ascii="Verdana" w:hAnsi="Verdana"/>
          <w:iCs/>
          <w:sz w:val="20"/>
          <w:szCs w:val="20"/>
        </w:rPr>
        <w:t xml:space="preserve">, </w:t>
      </w:r>
      <w:proofErr w:type="spellStart"/>
      <w:r w:rsidRPr="00EC4E25">
        <w:rPr>
          <w:rFonts w:ascii="Verdana" w:hAnsi="Verdana"/>
          <w:iCs/>
          <w:sz w:val="20"/>
          <w:szCs w:val="20"/>
        </w:rPr>
        <w:t>să</w:t>
      </w:r>
      <w:proofErr w:type="spellEnd"/>
      <w:r w:rsidRPr="00EC4E25">
        <w:rPr>
          <w:rFonts w:ascii="Verdana" w:hAnsi="Verdana"/>
          <w:iCs/>
          <w:sz w:val="20"/>
          <w:szCs w:val="20"/>
        </w:rPr>
        <w:t xml:space="preserve"> </w:t>
      </w:r>
      <w:proofErr w:type="spellStart"/>
      <w:r w:rsidRPr="00EC4E25">
        <w:rPr>
          <w:rFonts w:ascii="Verdana" w:hAnsi="Verdana"/>
          <w:iCs/>
          <w:sz w:val="20"/>
          <w:szCs w:val="20"/>
        </w:rPr>
        <w:t>prestam</w:t>
      </w:r>
      <w:proofErr w:type="spellEnd"/>
      <w:r w:rsidRPr="00EC4E25">
        <w:rPr>
          <w:rFonts w:ascii="Verdana" w:hAnsi="Verdana"/>
          <w:iCs/>
          <w:sz w:val="20"/>
          <w:szCs w:val="20"/>
        </w:rPr>
        <w:t xml:space="preserve"> </w:t>
      </w:r>
      <w:proofErr w:type="spellStart"/>
      <w:r w:rsidRPr="00EC4E25">
        <w:rPr>
          <w:rFonts w:ascii="Verdana" w:hAnsi="Verdana"/>
          <w:iCs/>
          <w:sz w:val="20"/>
          <w:szCs w:val="20"/>
        </w:rPr>
        <w:t>serviciile</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w:t>
      </w:r>
      <w:proofErr w:type="spellStart"/>
      <w:r w:rsidRPr="00EC4E25">
        <w:rPr>
          <w:rFonts w:ascii="Verdana" w:hAnsi="Verdana"/>
          <w:iCs/>
          <w:sz w:val="20"/>
          <w:szCs w:val="20"/>
        </w:rPr>
        <w:t>termenul</w:t>
      </w:r>
      <w:proofErr w:type="spellEnd"/>
      <w:r w:rsidRPr="00EC4E25">
        <w:rPr>
          <w:rFonts w:ascii="Verdana" w:hAnsi="Verdana"/>
          <w:iCs/>
          <w:sz w:val="20"/>
          <w:szCs w:val="20"/>
        </w:rPr>
        <w:t xml:space="preserve"> </w:t>
      </w:r>
      <w:proofErr w:type="spellStart"/>
      <w:r w:rsidRPr="00EC4E25">
        <w:rPr>
          <w:rFonts w:ascii="Verdana" w:hAnsi="Verdana"/>
          <w:iCs/>
          <w:sz w:val="20"/>
          <w:szCs w:val="20"/>
        </w:rPr>
        <w:t>asumat</w:t>
      </w:r>
      <w:proofErr w:type="spellEnd"/>
      <w:r w:rsidRPr="00EC4E25">
        <w:rPr>
          <w:rFonts w:ascii="Verdana" w:hAnsi="Verdana"/>
          <w:iCs/>
          <w:sz w:val="20"/>
          <w:szCs w:val="20"/>
        </w:rPr>
        <w:t>.</w:t>
      </w:r>
    </w:p>
    <w:p w14:paraId="24AD2629" w14:textId="78708A80" w:rsidR="00EC4E25" w:rsidRPr="00EC4E25" w:rsidRDefault="00EC4E25" w:rsidP="00EC4E25">
      <w:pPr>
        <w:tabs>
          <w:tab w:val="left" w:pos="1248"/>
        </w:tabs>
        <w:rPr>
          <w:rFonts w:ascii="Verdana" w:hAnsi="Verdana"/>
          <w:iCs/>
          <w:sz w:val="20"/>
          <w:szCs w:val="20"/>
          <w:lang w:val="fr-FR"/>
        </w:rPr>
      </w:pPr>
      <w:r w:rsidRPr="00EC4E25">
        <w:rPr>
          <w:rFonts w:ascii="Verdana" w:hAnsi="Verdana"/>
          <w:iCs/>
          <w:sz w:val="20"/>
          <w:szCs w:val="20"/>
          <w:lang w:val="fr-FR"/>
        </w:rPr>
        <w:t xml:space="preserve">3. Ne </w:t>
      </w:r>
      <w:proofErr w:type="spellStart"/>
      <w:r w:rsidRPr="00EC4E25">
        <w:rPr>
          <w:rFonts w:ascii="Verdana" w:hAnsi="Verdana"/>
          <w:iCs/>
          <w:sz w:val="20"/>
          <w:szCs w:val="20"/>
          <w:lang w:val="fr-FR"/>
        </w:rPr>
        <w:t>angajăm</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să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menţinem</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această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ofertă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valabilă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pentru</w:t>
      </w:r>
      <w:proofErr w:type="spellEnd"/>
      <w:r w:rsidRPr="00EC4E25">
        <w:rPr>
          <w:rFonts w:ascii="Verdana" w:hAnsi="Verdana"/>
          <w:iCs/>
          <w:sz w:val="20"/>
          <w:szCs w:val="20"/>
          <w:lang w:val="fr-FR"/>
        </w:rPr>
        <w:t xml:space="preserve"> o </w:t>
      </w:r>
      <w:proofErr w:type="spellStart"/>
      <w:r w:rsidRPr="00EC4E25">
        <w:rPr>
          <w:rFonts w:ascii="Verdana" w:hAnsi="Verdana"/>
          <w:iCs/>
          <w:sz w:val="20"/>
          <w:szCs w:val="20"/>
          <w:lang w:val="fr-FR"/>
        </w:rPr>
        <w:t>durată</w:t>
      </w:r>
      <w:proofErr w:type="spellEnd"/>
      <w:r w:rsidRPr="00EC4E25">
        <w:rPr>
          <w:rFonts w:ascii="Verdana" w:hAnsi="Verdana"/>
          <w:iCs/>
          <w:sz w:val="20"/>
          <w:szCs w:val="20"/>
          <w:lang w:val="fr-FR"/>
        </w:rPr>
        <w:t xml:space="preserve"> de ______</w:t>
      </w:r>
      <w:proofErr w:type="spellStart"/>
      <w:r w:rsidRPr="00EC4E25">
        <w:rPr>
          <w:rFonts w:ascii="Verdana" w:hAnsi="Verdana"/>
          <w:iCs/>
          <w:sz w:val="20"/>
          <w:szCs w:val="20"/>
        </w:rPr>
        <w:t>zile</w:t>
      </w:r>
      <w:proofErr w:type="spellEnd"/>
      <w:r w:rsidRPr="00EC4E25">
        <w:rPr>
          <w:rFonts w:ascii="Verdana" w:hAnsi="Verdana"/>
          <w:iCs/>
          <w:sz w:val="20"/>
          <w:szCs w:val="20"/>
        </w:rPr>
        <w:t xml:space="preserve"> </w:t>
      </w:r>
      <w:r w:rsidRPr="00EC4E25">
        <w:rPr>
          <w:rFonts w:ascii="Verdana" w:hAnsi="Verdana"/>
          <w:iCs/>
          <w:sz w:val="20"/>
          <w:szCs w:val="20"/>
          <w:lang w:val="fr-FR"/>
        </w:rPr>
        <w:t>(</w:t>
      </w:r>
      <w:proofErr w:type="spellStart"/>
      <w:r w:rsidRPr="00EC4E25">
        <w:rPr>
          <w:rFonts w:ascii="Verdana" w:hAnsi="Verdana"/>
          <w:iCs/>
          <w:sz w:val="20"/>
          <w:szCs w:val="20"/>
          <w:lang w:val="fr-FR"/>
        </w:rPr>
        <w:t>durata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în</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litere</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şi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cifre</w:t>
      </w:r>
      <w:proofErr w:type="spellEnd"/>
      <w:r w:rsidRPr="00EC4E25">
        <w:rPr>
          <w:rFonts w:ascii="Verdana" w:hAnsi="Verdana"/>
          <w:iCs/>
          <w:sz w:val="20"/>
          <w:szCs w:val="20"/>
          <w:lang w:val="fr-FR"/>
        </w:rPr>
        <w:t>)</w:t>
      </w:r>
      <w:r w:rsidRPr="00EC4E25">
        <w:rPr>
          <w:rFonts w:ascii="Verdana" w:hAnsi="Verdana"/>
          <w:iCs/>
          <w:sz w:val="20"/>
          <w:szCs w:val="20"/>
        </w:rPr>
        <w:t xml:space="preserve">, </w:t>
      </w:r>
      <w:proofErr w:type="spellStart"/>
      <w:r w:rsidRPr="00EC4E25">
        <w:rPr>
          <w:rFonts w:ascii="Verdana" w:hAnsi="Verdana"/>
          <w:iCs/>
          <w:sz w:val="20"/>
          <w:szCs w:val="20"/>
        </w:rPr>
        <w:t>respectiv</w:t>
      </w:r>
      <w:proofErr w:type="spellEnd"/>
      <w:r w:rsidRPr="00EC4E25">
        <w:rPr>
          <w:rFonts w:ascii="Verdana" w:hAnsi="Verdana"/>
          <w:iCs/>
          <w:sz w:val="20"/>
          <w:szCs w:val="20"/>
        </w:rPr>
        <w:t xml:space="preserve"> </w:t>
      </w:r>
      <w:proofErr w:type="spellStart"/>
      <w:r w:rsidRPr="00EC4E25">
        <w:rPr>
          <w:rFonts w:ascii="Verdana" w:hAnsi="Verdana"/>
          <w:iCs/>
          <w:sz w:val="20"/>
          <w:szCs w:val="20"/>
        </w:rPr>
        <w:t>până</w:t>
      </w:r>
      <w:proofErr w:type="spellEnd"/>
      <w:r w:rsidRPr="00EC4E25">
        <w:rPr>
          <w:rFonts w:ascii="Verdana" w:hAnsi="Verdana"/>
          <w:iCs/>
          <w:sz w:val="20"/>
          <w:szCs w:val="20"/>
        </w:rPr>
        <w:t xml:space="preserve"> la data de _________ </w:t>
      </w:r>
      <w:r w:rsidRPr="00EC4E25">
        <w:rPr>
          <w:rFonts w:ascii="Verdana" w:hAnsi="Verdana"/>
          <w:iCs/>
          <w:sz w:val="20"/>
          <w:szCs w:val="20"/>
          <w:lang w:val="fr-FR"/>
        </w:rPr>
        <w:t>(</w:t>
      </w:r>
      <w:proofErr w:type="spellStart"/>
      <w:r w:rsidRPr="00EC4E25">
        <w:rPr>
          <w:rFonts w:ascii="Verdana" w:hAnsi="Verdana"/>
          <w:iCs/>
          <w:sz w:val="20"/>
          <w:szCs w:val="20"/>
          <w:lang w:val="fr-FR"/>
        </w:rPr>
        <w:t>ziua</w:t>
      </w:r>
      <w:proofErr w:type="spellEnd"/>
      <w:r w:rsidRPr="00EC4E25">
        <w:rPr>
          <w:rFonts w:ascii="Verdana" w:hAnsi="Verdana"/>
          <w:iCs/>
          <w:sz w:val="20"/>
          <w:szCs w:val="20"/>
          <w:lang w:val="fr-FR"/>
        </w:rPr>
        <w:t>/</w:t>
      </w:r>
      <w:proofErr w:type="spellStart"/>
      <w:r w:rsidRPr="00EC4E25">
        <w:rPr>
          <w:rFonts w:ascii="Verdana" w:hAnsi="Verdana"/>
          <w:iCs/>
          <w:sz w:val="20"/>
          <w:szCs w:val="20"/>
          <w:lang w:val="fr-FR"/>
        </w:rPr>
        <w:t>luna</w:t>
      </w:r>
      <w:proofErr w:type="spellEnd"/>
      <w:r w:rsidRPr="00EC4E25">
        <w:rPr>
          <w:rFonts w:ascii="Verdana" w:hAnsi="Verdana"/>
          <w:iCs/>
          <w:sz w:val="20"/>
          <w:szCs w:val="20"/>
          <w:lang w:val="fr-FR"/>
        </w:rPr>
        <w:t>/</w:t>
      </w:r>
      <w:proofErr w:type="spellStart"/>
      <w:r w:rsidRPr="00EC4E25">
        <w:rPr>
          <w:rFonts w:ascii="Verdana" w:hAnsi="Verdana"/>
          <w:iCs/>
          <w:sz w:val="20"/>
          <w:szCs w:val="20"/>
          <w:lang w:val="fr-FR"/>
        </w:rPr>
        <w:t>anul</w:t>
      </w:r>
      <w:proofErr w:type="spellEnd"/>
      <w:r w:rsidRPr="00EC4E25">
        <w:rPr>
          <w:rFonts w:ascii="Verdana" w:hAnsi="Verdana"/>
          <w:iCs/>
          <w:sz w:val="20"/>
          <w:szCs w:val="20"/>
          <w:lang w:val="fr-FR"/>
        </w:rPr>
        <w:t>)</w:t>
      </w:r>
      <w:r w:rsidRPr="00EC4E25">
        <w:rPr>
          <w:rFonts w:ascii="Verdana" w:hAnsi="Verdana"/>
          <w:iCs/>
          <w:sz w:val="20"/>
          <w:szCs w:val="20"/>
        </w:rPr>
        <w:t xml:space="preserve">, </w:t>
      </w:r>
      <w:proofErr w:type="spellStart"/>
      <w:r w:rsidRPr="00EC4E25">
        <w:rPr>
          <w:rFonts w:ascii="Verdana" w:hAnsi="Verdana"/>
          <w:iCs/>
          <w:sz w:val="20"/>
          <w:szCs w:val="20"/>
        </w:rPr>
        <w:t>şi</w:t>
      </w:r>
      <w:proofErr w:type="spellEnd"/>
      <w:r w:rsidRPr="00EC4E25">
        <w:rPr>
          <w:rFonts w:ascii="Verdana" w:hAnsi="Verdana"/>
          <w:iCs/>
          <w:sz w:val="20"/>
          <w:szCs w:val="20"/>
        </w:rPr>
        <w:t xml:space="preserve"> e</w:t>
      </w:r>
      <w:r w:rsidRPr="00EC4E25">
        <w:rPr>
          <w:rFonts w:ascii="Verdana" w:hAnsi="Verdana"/>
          <w:iCs/>
          <w:sz w:val="20"/>
          <w:szCs w:val="20"/>
          <w:lang w:val="fr-FR"/>
        </w:rPr>
        <w:t xml:space="preserve">a va </w:t>
      </w:r>
      <w:proofErr w:type="spellStart"/>
      <w:r w:rsidRPr="00EC4E25">
        <w:rPr>
          <w:rFonts w:ascii="Verdana" w:hAnsi="Verdana"/>
          <w:iCs/>
          <w:sz w:val="20"/>
          <w:szCs w:val="20"/>
          <w:lang w:val="fr-FR"/>
        </w:rPr>
        <w:t>rămâne</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obligatorie</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pentru</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noi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şi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poate</w:t>
      </w:r>
      <w:proofErr w:type="spellEnd"/>
      <w:r w:rsidRPr="00EC4E25">
        <w:rPr>
          <w:rFonts w:ascii="Verdana" w:hAnsi="Verdana"/>
          <w:iCs/>
          <w:sz w:val="20"/>
          <w:szCs w:val="20"/>
          <w:lang w:val="fr-FR"/>
        </w:rPr>
        <w:t xml:space="preserve"> fi </w:t>
      </w:r>
      <w:proofErr w:type="spellStart"/>
      <w:r w:rsidRPr="00EC4E25">
        <w:rPr>
          <w:rFonts w:ascii="Verdana" w:hAnsi="Verdana"/>
          <w:iCs/>
          <w:sz w:val="20"/>
          <w:szCs w:val="20"/>
          <w:lang w:val="fr-FR"/>
        </w:rPr>
        <w:t>acceptată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oricând</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înainte</w:t>
      </w:r>
      <w:proofErr w:type="spellEnd"/>
      <w:r w:rsidRPr="00EC4E25">
        <w:rPr>
          <w:rFonts w:ascii="Verdana" w:hAnsi="Verdana"/>
          <w:iCs/>
          <w:sz w:val="20"/>
          <w:szCs w:val="20"/>
          <w:lang w:val="fr-FR"/>
        </w:rPr>
        <w:t xml:space="preserve"> de </w:t>
      </w:r>
      <w:proofErr w:type="spellStart"/>
      <w:r w:rsidRPr="00EC4E25">
        <w:rPr>
          <w:rFonts w:ascii="Verdana" w:hAnsi="Verdana"/>
          <w:iCs/>
          <w:sz w:val="20"/>
          <w:szCs w:val="20"/>
          <w:lang w:val="fr-FR"/>
        </w:rPr>
        <w:t>expirarea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perioadei</w:t>
      </w:r>
      <w:proofErr w:type="spellEnd"/>
      <w:r w:rsidRPr="00EC4E25">
        <w:rPr>
          <w:rFonts w:ascii="Verdana" w:hAnsi="Verdana"/>
          <w:iCs/>
          <w:sz w:val="20"/>
          <w:szCs w:val="20"/>
          <w:lang w:val="fr-FR"/>
        </w:rPr>
        <w:t xml:space="preserve"> de </w:t>
      </w:r>
      <w:proofErr w:type="spellStart"/>
      <w:r w:rsidRPr="00EC4E25">
        <w:rPr>
          <w:rFonts w:ascii="Verdana" w:hAnsi="Verdana"/>
          <w:iCs/>
          <w:sz w:val="20"/>
          <w:szCs w:val="20"/>
          <w:lang w:val="fr-FR"/>
        </w:rPr>
        <w:t>valabilitate</w:t>
      </w:r>
      <w:proofErr w:type="spellEnd"/>
      <w:r w:rsidRPr="00EC4E25">
        <w:rPr>
          <w:rFonts w:ascii="Verdana" w:hAnsi="Verdana"/>
          <w:iCs/>
          <w:sz w:val="20"/>
          <w:szCs w:val="20"/>
          <w:lang w:val="fr-FR"/>
        </w:rPr>
        <w:t>.</w:t>
      </w:r>
    </w:p>
    <w:p w14:paraId="3A406273" w14:textId="107E3E0C" w:rsidR="00EC4E25" w:rsidRPr="00EC4E25" w:rsidRDefault="00EC4E25" w:rsidP="00EC4E25">
      <w:pPr>
        <w:tabs>
          <w:tab w:val="left" w:pos="1248"/>
        </w:tabs>
        <w:rPr>
          <w:rFonts w:ascii="Verdana" w:hAnsi="Verdana"/>
          <w:iCs/>
          <w:sz w:val="20"/>
          <w:szCs w:val="20"/>
          <w:lang w:val="fr-FR"/>
        </w:rPr>
      </w:pPr>
      <w:r w:rsidRPr="00EC4E25">
        <w:rPr>
          <w:rFonts w:ascii="Verdana" w:hAnsi="Verdana"/>
          <w:iCs/>
          <w:sz w:val="20"/>
          <w:szCs w:val="20"/>
          <w:lang w:val="fr-FR"/>
        </w:rPr>
        <w:t xml:space="preserve">4. </w:t>
      </w:r>
      <w:proofErr w:type="spellStart"/>
      <w:r w:rsidRPr="00EC4E25">
        <w:rPr>
          <w:rFonts w:ascii="Verdana" w:hAnsi="Verdana"/>
          <w:iCs/>
          <w:sz w:val="20"/>
          <w:szCs w:val="20"/>
          <w:lang w:val="fr-FR"/>
        </w:rPr>
        <w:t>Până</w:t>
      </w:r>
      <w:proofErr w:type="spellEnd"/>
      <w:r w:rsidRPr="00EC4E25">
        <w:rPr>
          <w:rFonts w:ascii="Verdana" w:hAnsi="Verdana"/>
          <w:iCs/>
          <w:sz w:val="20"/>
          <w:szCs w:val="20"/>
          <w:lang w:val="fr-FR"/>
        </w:rPr>
        <w:t xml:space="preserve"> la </w:t>
      </w:r>
      <w:proofErr w:type="spellStart"/>
      <w:r w:rsidRPr="00EC4E25">
        <w:rPr>
          <w:rFonts w:ascii="Verdana" w:hAnsi="Verdana"/>
          <w:iCs/>
          <w:sz w:val="20"/>
          <w:szCs w:val="20"/>
          <w:lang w:val="fr-FR"/>
        </w:rPr>
        <w:t>încheierea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şi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semnarea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contractului</w:t>
      </w:r>
      <w:proofErr w:type="spellEnd"/>
      <w:r w:rsidRPr="00EC4E25">
        <w:rPr>
          <w:rFonts w:ascii="Verdana" w:hAnsi="Verdana"/>
          <w:iCs/>
          <w:sz w:val="20"/>
          <w:szCs w:val="20"/>
          <w:lang w:val="fr-FR"/>
        </w:rPr>
        <w:t xml:space="preserve"> de </w:t>
      </w:r>
      <w:proofErr w:type="spellStart"/>
      <w:r w:rsidRPr="00EC4E25">
        <w:rPr>
          <w:rFonts w:ascii="Verdana" w:hAnsi="Verdana"/>
          <w:iCs/>
          <w:sz w:val="20"/>
          <w:szCs w:val="20"/>
          <w:lang w:val="fr-FR"/>
        </w:rPr>
        <w:t>achiziţie</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publică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această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ofertă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împreuna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cu</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comunicarea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transmisă</w:t>
      </w:r>
      <w:proofErr w:type="spellEnd"/>
      <w:r w:rsidRPr="00EC4E25">
        <w:rPr>
          <w:rFonts w:ascii="Verdana" w:hAnsi="Verdana"/>
          <w:iCs/>
          <w:sz w:val="20"/>
          <w:szCs w:val="20"/>
          <w:lang w:val="fr-FR"/>
        </w:rPr>
        <w:t xml:space="preserve"> de </w:t>
      </w:r>
      <w:proofErr w:type="spellStart"/>
      <w:r w:rsidRPr="00EC4E25">
        <w:rPr>
          <w:rFonts w:ascii="Verdana" w:hAnsi="Verdana"/>
          <w:iCs/>
          <w:sz w:val="20"/>
          <w:szCs w:val="20"/>
          <w:lang w:val="fr-FR"/>
        </w:rPr>
        <w:t>dumneavoastră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prin</w:t>
      </w:r>
      <w:proofErr w:type="spellEnd"/>
      <w:r w:rsidRPr="00EC4E25">
        <w:rPr>
          <w:rFonts w:ascii="Verdana" w:hAnsi="Verdana"/>
          <w:iCs/>
          <w:sz w:val="20"/>
          <w:szCs w:val="20"/>
          <w:lang w:val="fr-FR"/>
        </w:rPr>
        <w:t xml:space="preserve"> care </w:t>
      </w:r>
      <w:proofErr w:type="spellStart"/>
      <w:r w:rsidRPr="00EC4E25">
        <w:rPr>
          <w:rFonts w:ascii="Verdana" w:hAnsi="Verdana"/>
          <w:iCs/>
          <w:sz w:val="20"/>
          <w:szCs w:val="20"/>
          <w:lang w:val="fr-FR"/>
        </w:rPr>
        <w:t>oferta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noastră</w:t>
      </w:r>
      <w:proofErr w:type="spellEnd"/>
      <w:r w:rsidRPr="00EC4E25">
        <w:rPr>
          <w:rFonts w:ascii="Verdana" w:hAnsi="Verdana"/>
          <w:iCs/>
          <w:sz w:val="20"/>
          <w:szCs w:val="20"/>
          <w:lang w:val="fr-FR"/>
        </w:rPr>
        <w:t xml:space="preserve"> este </w:t>
      </w:r>
      <w:proofErr w:type="spellStart"/>
      <w:r w:rsidRPr="00EC4E25">
        <w:rPr>
          <w:rFonts w:ascii="Verdana" w:hAnsi="Verdana"/>
          <w:iCs/>
          <w:sz w:val="20"/>
          <w:szCs w:val="20"/>
          <w:lang w:val="fr-FR"/>
        </w:rPr>
        <w:t>stabilită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câştigătoare</w:t>
      </w:r>
      <w:proofErr w:type="spellEnd"/>
      <w:r w:rsidRPr="00EC4E25">
        <w:rPr>
          <w:rFonts w:ascii="Verdana" w:hAnsi="Verdana"/>
          <w:iCs/>
          <w:sz w:val="20"/>
          <w:szCs w:val="20"/>
          <w:lang w:val="fr-FR"/>
        </w:rPr>
        <w:t xml:space="preserve">, vor </w:t>
      </w:r>
      <w:proofErr w:type="spellStart"/>
      <w:r w:rsidRPr="00EC4E25">
        <w:rPr>
          <w:rFonts w:ascii="Verdana" w:hAnsi="Verdana"/>
          <w:iCs/>
          <w:sz w:val="20"/>
          <w:szCs w:val="20"/>
          <w:lang w:val="fr-FR"/>
        </w:rPr>
        <w:t>constitui</w:t>
      </w:r>
      <w:proofErr w:type="spellEnd"/>
      <w:r w:rsidRPr="00EC4E25">
        <w:rPr>
          <w:rFonts w:ascii="Verdana" w:hAnsi="Verdana"/>
          <w:iCs/>
          <w:sz w:val="20"/>
          <w:szCs w:val="20"/>
          <w:lang w:val="fr-FR"/>
        </w:rPr>
        <w:t xml:space="preserve"> un </w:t>
      </w:r>
      <w:proofErr w:type="spellStart"/>
      <w:r w:rsidRPr="00EC4E25">
        <w:rPr>
          <w:rFonts w:ascii="Verdana" w:hAnsi="Verdana"/>
          <w:iCs/>
          <w:sz w:val="20"/>
          <w:szCs w:val="20"/>
          <w:lang w:val="fr-FR"/>
        </w:rPr>
        <w:t>contract</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angajant</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între</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noi</w:t>
      </w:r>
      <w:proofErr w:type="spellEnd"/>
      <w:r w:rsidRPr="00EC4E25">
        <w:rPr>
          <w:rFonts w:ascii="Verdana" w:hAnsi="Verdana"/>
          <w:iCs/>
          <w:sz w:val="20"/>
          <w:szCs w:val="20"/>
          <w:lang w:val="fr-FR"/>
        </w:rPr>
        <w:t>.</w:t>
      </w:r>
    </w:p>
    <w:p w14:paraId="530DA0B4" w14:textId="77777777" w:rsidR="00EC4E25" w:rsidRPr="00EC4E25" w:rsidRDefault="00EC4E25" w:rsidP="00EC4E25">
      <w:pPr>
        <w:tabs>
          <w:tab w:val="left" w:pos="1248"/>
        </w:tabs>
        <w:rPr>
          <w:rFonts w:ascii="Verdana" w:hAnsi="Verdana"/>
          <w:iCs/>
          <w:sz w:val="20"/>
          <w:szCs w:val="20"/>
          <w:lang w:val="fr-FR"/>
        </w:rPr>
      </w:pPr>
      <w:r w:rsidRPr="00EC4E25">
        <w:rPr>
          <w:rFonts w:ascii="Verdana" w:hAnsi="Verdana"/>
          <w:iCs/>
          <w:sz w:val="20"/>
          <w:szCs w:val="20"/>
        </w:rPr>
        <w:t xml:space="preserve">5. </w:t>
      </w:r>
      <w:proofErr w:type="spellStart"/>
      <w:r w:rsidRPr="00EC4E25">
        <w:rPr>
          <w:rFonts w:ascii="Verdana" w:hAnsi="Verdana"/>
          <w:iCs/>
          <w:sz w:val="20"/>
          <w:szCs w:val="20"/>
        </w:rPr>
        <w:t>Precizăm</w:t>
      </w:r>
      <w:proofErr w:type="spellEnd"/>
      <w:r w:rsidRPr="00EC4E25">
        <w:rPr>
          <w:rFonts w:ascii="Verdana" w:hAnsi="Verdana"/>
          <w:iCs/>
          <w:sz w:val="20"/>
          <w:szCs w:val="20"/>
        </w:rPr>
        <w:t xml:space="preserve"> </w:t>
      </w:r>
      <w:proofErr w:type="spellStart"/>
      <w:r w:rsidRPr="00EC4E25">
        <w:rPr>
          <w:rFonts w:ascii="Verdana" w:hAnsi="Verdana"/>
          <w:iCs/>
          <w:sz w:val="20"/>
          <w:szCs w:val="20"/>
        </w:rPr>
        <w:t>că</w:t>
      </w:r>
      <w:proofErr w:type="spellEnd"/>
      <w:r w:rsidRPr="00EC4E25">
        <w:rPr>
          <w:rFonts w:ascii="Verdana" w:hAnsi="Verdana"/>
          <w:iCs/>
          <w:sz w:val="20"/>
          <w:szCs w:val="20"/>
        </w:rPr>
        <w:t xml:space="preserve">:     </w:t>
      </w:r>
    </w:p>
    <w:p w14:paraId="4CDB0BCE" w14:textId="77777777" w:rsidR="00EC4E25" w:rsidRPr="00EC4E25" w:rsidRDefault="00EC4E25" w:rsidP="00EC4E25">
      <w:pPr>
        <w:tabs>
          <w:tab w:val="left" w:pos="1248"/>
        </w:tabs>
        <w:rPr>
          <w:rFonts w:ascii="Verdana" w:hAnsi="Verdana"/>
          <w:iCs/>
          <w:sz w:val="20"/>
          <w:szCs w:val="20"/>
        </w:rPr>
      </w:pPr>
      <w:r w:rsidRPr="00EC4E25">
        <w:rPr>
          <w:rFonts w:ascii="Verdana" w:hAnsi="Verdana"/>
          <w:iCs/>
          <w:sz w:val="20"/>
          <w:szCs w:val="20"/>
        </w:rPr>
        <w:t xml:space="preserve">|_| </w:t>
      </w:r>
      <w:proofErr w:type="spellStart"/>
      <w:r w:rsidRPr="00EC4E25">
        <w:rPr>
          <w:rFonts w:ascii="Verdana" w:hAnsi="Verdana"/>
          <w:iCs/>
          <w:sz w:val="20"/>
          <w:szCs w:val="20"/>
        </w:rPr>
        <w:t>depunem</w:t>
      </w:r>
      <w:proofErr w:type="spellEnd"/>
      <w:r w:rsidRPr="00EC4E25">
        <w:rPr>
          <w:rFonts w:ascii="Verdana" w:hAnsi="Verdana"/>
          <w:iCs/>
          <w:sz w:val="20"/>
          <w:szCs w:val="20"/>
        </w:rPr>
        <w:t xml:space="preserve"> </w:t>
      </w:r>
      <w:proofErr w:type="spellStart"/>
      <w:r w:rsidRPr="00EC4E25">
        <w:rPr>
          <w:rFonts w:ascii="Verdana" w:hAnsi="Verdana"/>
          <w:iCs/>
          <w:sz w:val="20"/>
          <w:szCs w:val="20"/>
        </w:rPr>
        <w:t>ofertă</w:t>
      </w:r>
      <w:proofErr w:type="spellEnd"/>
      <w:r w:rsidRPr="00EC4E25">
        <w:rPr>
          <w:rFonts w:ascii="Verdana" w:hAnsi="Verdana"/>
          <w:iCs/>
          <w:sz w:val="20"/>
          <w:szCs w:val="20"/>
        </w:rPr>
        <w:t xml:space="preserve"> </w:t>
      </w:r>
      <w:proofErr w:type="spellStart"/>
      <w:r w:rsidRPr="00EC4E25">
        <w:rPr>
          <w:rFonts w:ascii="Verdana" w:hAnsi="Verdana"/>
          <w:iCs/>
          <w:sz w:val="20"/>
          <w:szCs w:val="20"/>
        </w:rPr>
        <w:t>alternativă</w:t>
      </w:r>
      <w:proofErr w:type="spellEnd"/>
      <w:r w:rsidRPr="00EC4E25">
        <w:rPr>
          <w:rFonts w:ascii="Verdana" w:hAnsi="Verdana"/>
          <w:iCs/>
          <w:sz w:val="20"/>
          <w:szCs w:val="20"/>
        </w:rPr>
        <w:t xml:space="preserve">, ale </w:t>
      </w:r>
      <w:proofErr w:type="spellStart"/>
      <w:r w:rsidRPr="00EC4E25">
        <w:rPr>
          <w:rFonts w:ascii="Verdana" w:hAnsi="Verdana"/>
          <w:iCs/>
          <w:sz w:val="20"/>
          <w:szCs w:val="20"/>
        </w:rPr>
        <w:t>cărei</w:t>
      </w:r>
      <w:proofErr w:type="spellEnd"/>
      <w:r w:rsidRPr="00EC4E25">
        <w:rPr>
          <w:rFonts w:ascii="Verdana" w:hAnsi="Verdana"/>
          <w:iCs/>
          <w:sz w:val="20"/>
          <w:szCs w:val="20"/>
        </w:rPr>
        <w:t xml:space="preserve"> </w:t>
      </w:r>
      <w:proofErr w:type="spellStart"/>
      <w:r w:rsidRPr="00EC4E25">
        <w:rPr>
          <w:rFonts w:ascii="Verdana" w:hAnsi="Verdana"/>
          <w:iCs/>
          <w:sz w:val="20"/>
          <w:szCs w:val="20"/>
        </w:rPr>
        <w:t>detalii</w:t>
      </w:r>
      <w:proofErr w:type="spellEnd"/>
      <w:r w:rsidRPr="00EC4E25">
        <w:rPr>
          <w:rFonts w:ascii="Verdana" w:hAnsi="Verdana"/>
          <w:iCs/>
          <w:sz w:val="20"/>
          <w:szCs w:val="20"/>
        </w:rPr>
        <w:t xml:space="preserve"> sunt </w:t>
      </w:r>
      <w:proofErr w:type="spellStart"/>
      <w:r w:rsidRPr="00EC4E25">
        <w:rPr>
          <w:rFonts w:ascii="Verdana" w:hAnsi="Verdana"/>
          <w:iCs/>
          <w:sz w:val="20"/>
          <w:szCs w:val="20"/>
        </w:rPr>
        <w:t>prezentate</w:t>
      </w:r>
      <w:proofErr w:type="spellEnd"/>
      <w:r w:rsidRPr="00EC4E25">
        <w:rPr>
          <w:rFonts w:ascii="Verdana" w:hAnsi="Verdana"/>
          <w:iCs/>
          <w:sz w:val="20"/>
          <w:szCs w:val="20"/>
        </w:rPr>
        <w:t xml:space="preserve"> </w:t>
      </w:r>
      <w:proofErr w:type="spellStart"/>
      <w:r w:rsidRPr="00EC4E25">
        <w:rPr>
          <w:rFonts w:ascii="Verdana" w:hAnsi="Verdana"/>
          <w:iCs/>
          <w:sz w:val="20"/>
          <w:szCs w:val="20"/>
        </w:rPr>
        <w:t>într</w:t>
      </w:r>
      <w:proofErr w:type="spellEnd"/>
      <w:r w:rsidRPr="00EC4E25">
        <w:rPr>
          <w:rFonts w:ascii="Verdana" w:hAnsi="Verdana"/>
          <w:iCs/>
          <w:sz w:val="20"/>
          <w:szCs w:val="20"/>
        </w:rPr>
        <w:t xml:space="preserve">-un formular de </w:t>
      </w:r>
      <w:proofErr w:type="spellStart"/>
      <w:r w:rsidRPr="00EC4E25">
        <w:rPr>
          <w:rFonts w:ascii="Verdana" w:hAnsi="Verdana"/>
          <w:iCs/>
          <w:sz w:val="20"/>
          <w:szCs w:val="20"/>
        </w:rPr>
        <w:t>ofertă</w:t>
      </w:r>
      <w:proofErr w:type="spellEnd"/>
      <w:r w:rsidRPr="00EC4E25">
        <w:rPr>
          <w:rFonts w:ascii="Verdana" w:hAnsi="Verdana"/>
          <w:iCs/>
          <w:sz w:val="20"/>
          <w:szCs w:val="20"/>
        </w:rPr>
        <w:t xml:space="preserve"> </w:t>
      </w:r>
      <w:proofErr w:type="spellStart"/>
      <w:r w:rsidRPr="00EC4E25">
        <w:rPr>
          <w:rFonts w:ascii="Verdana" w:hAnsi="Verdana"/>
          <w:iCs/>
          <w:sz w:val="20"/>
          <w:szCs w:val="20"/>
        </w:rPr>
        <w:t>separat</w:t>
      </w:r>
      <w:proofErr w:type="spellEnd"/>
      <w:r w:rsidRPr="00EC4E25">
        <w:rPr>
          <w:rFonts w:ascii="Verdana" w:hAnsi="Verdana"/>
          <w:iCs/>
          <w:sz w:val="20"/>
          <w:szCs w:val="20"/>
        </w:rPr>
        <w:t xml:space="preserve">, </w:t>
      </w:r>
      <w:proofErr w:type="spellStart"/>
      <w:r w:rsidRPr="00EC4E25">
        <w:rPr>
          <w:rFonts w:ascii="Verdana" w:hAnsi="Verdana"/>
          <w:iCs/>
          <w:sz w:val="20"/>
          <w:szCs w:val="20"/>
        </w:rPr>
        <w:t>marcat</w:t>
      </w:r>
      <w:proofErr w:type="spellEnd"/>
      <w:r w:rsidRPr="00EC4E25">
        <w:rPr>
          <w:rFonts w:ascii="Verdana" w:hAnsi="Verdana"/>
          <w:iCs/>
          <w:sz w:val="20"/>
          <w:szCs w:val="20"/>
        </w:rPr>
        <w:t xml:space="preserve"> </w:t>
      </w:r>
      <w:proofErr w:type="spellStart"/>
      <w:r w:rsidRPr="00EC4E25">
        <w:rPr>
          <w:rFonts w:ascii="Verdana" w:hAnsi="Verdana"/>
          <w:iCs/>
          <w:sz w:val="20"/>
          <w:szCs w:val="20"/>
        </w:rPr>
        <w:t>în</w:t>
      </w:r>
      <w:proofErr w:type="spellEnd"/>
      <w:r w:rsidRPr="00EC4E25">
        <w:rPr>
          <w:rFonts w:ascii="Verdana" w:hAnsi="Verdana"/>
          <w:iCs/>
          <w:sz w:val="20"/>
          <w:szCs w:val="20"/>
        </w:rPr>
        <w:t xml:space="preserve"> mod </w:t>
      </w:r>
      <w:proofErr w:type="spellStart"/>
      <w:r w:rsidRPr="00EC4E25">
        <w:rPr>
          <w:rFonts w:ascii="Verdana" w:hAnsi="Verdana"/>
          <w:iCs/>
          <w:sz w:val="20"/>
          <w:szCs w:val="20"/>
        </w:rPr>
        <w:t>clar</w:t>
      </w:r>
      <w:proofErr w:type="spellEnd"/>
      <w:r w:rsidRPr="00EC4E25">
        <w:rPr>
          <w:rFonts w:ascii="Verdana" w:hAnsi="Verdana"/>
          <w:iCs/>
          <w:sz w:val="20"/>
          <w:szCs w:val="20"/>
        </w:rPr>
        <w:t xml:space="preserve"> "</w:t>
      </w:r>
      <w:proofErr w:type="spellStart"/>
      <w:r w:rsidRPr="00EC4E25">
        <w:rPr>
          <w:rFonts w:ascii="Verdana" w:hAnsi="Verdana"/>
          <w:iCs/>
          <w:sz w:val="20"/>
          <w:szCs w:val="20"/>
        </w:rPr>
        <w:t>alternativă</w:t>
      </w:r>
      <w:proofErr w:type="spellEnd"/>
      <w:r w:rsidRPr="00EC4E25">
        <w:rPr>
          <w:rFonts w:ascii="Verdana" w:hAnsi="Verdana"/>
          <w:iCs/>
          <w:sz w:val="20"/>
          <w:szCs w:val="20"/>
        </w:rPr>
        <w:t>"</w:t>
      </w:r>
    </w:p>
    <w:p w14:paraId="3D8CC156" w14:textId="561F1B6A" w:rsidR="00EC4E25" w:rsidRPr="00EC4E25" w:rsidRDefault="00EC4E25" w:rsidP="00EC4E25">
      <w:pPr>
        <w:tabs>
          <w:tab w:val="left" w:pos="1248"/>
        </w:tabs>
        <w:rPr>
          <w:rFonts w:ascii="Verdana" w:hAnsi="Verdana"/>
          <w:iCs/>
          <w:sz w:val="20"/>
          <w:szCs w:val="20"/>
          <w:lang w:val="fr-FR"/>
        </w:rPr>
      </w:pPr>
      <w:r w:rsidRPr="00EC4E25">
        <w:rPr>
          <w:rFonts w:ascii="Verdana" w:hAnsi="Verdana"/>
          <w:iCs/>
          <w:sz w:val="20"/>
          <w:szCs w:val="20"/>
          <w:lang w:val="fr-FR"/>
        </w:rPr>
        <w:t xml:space="preserve">|_|   nu </w:t>
      </w:r>
      <w:proofErr w:type="spellStart"/>
      <w:r w:rsidRPr="00EC4E25">
        <w:rPr>
          <w:rFonts w:ascii="Verdana" w:hAnsi="Verdana"/>
          <w:iCs/>
          <w:sz w:val="20"/>
          <w:szCs w:val="20"/>
          <w:lang w:val="fr-FR"/>
        </w:rPr>
        <w:t>depunem</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ofertă</w:t>
      </w:r>
      <w:proofErr w:type="spellEnd"/>
      <w:r w:rsidRPr="00EC4E25">
        <w:rPr>
          <w:rFonts w:ascii="Verdana" w:hAnsi="Verdana"/>
          <w:iCs/>
          <w:sz w:val="20"/>
          <w:szCs w:val="20"/>
          <w:lang w:val="fr-FR"/>
        </w:rPr>
        <w:t xml:space="preserve"> </w:t>
      </w:r>
      <w:proofErr w:type="spellStart"/>
      <w:proofErr w:type="gramStart"/>
      <w:r w:rsidRPr="00EC4E25">
        <w:rPr>
          <w:rFonts w:ascii="Verdana" w:hAnsi="Verdana"/>
          <w:iCs/>
          <w:sz w:val="20"/>
          <w:szCs w:val="20"/>
          <w:lang w:val="fr-FR"/>
        </w:rPr>
        <w:t>alternativă</w:t>
      </w:r>
      <w:proofErr w:type="spellEnd"/>
      <w:r w:rsidRPr="00EC4E25">
        <w:rPr>
          <w:rFonts w:ascii="Verdana" w:hAnsi="Verdana"/>
          <w:iCs/>
          <w:sz w:val="20"/>
          <w:szCs w:val="20"/>
          <w:lang w:val="fr-FR"/>
        </w:rPr>
        <w:t>.(</w:t>
      </w:r>
      <w:proofErr w:type="gramEnd"/>
      <w:r w:rsidRPr="00EC4E25">
        <w:rPr>
          <w:rFonts w:ascii="Verdana" w:hAnsi="Verdana"/>
          <w:iCs/>
          <w:sz w:val="20"/>
          <w:szCs w:val="20"/>
          <w:lang w:val="fr-FR"/>
        </w:rPr>
        <w:t xml:space="preserve">se </w:t>
      </w:r>
      <w:proofErr w:type="spellStart"/>
      <w:r w:rsidRPr="00EC4E25">
        <w:rPr>
          <w:rFonts w:ascii="Verdana" w:hAnsi="Verdana"/>
          <w:iCs/>
          <w:sz w:val="20"/>
          <w:szCs w:val="20"/>
          <w:lang w:val="fr-FR"/>
        </w:rPr>
        <w:t>bifează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opţiunea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corespunzătoare</w:t>
      </w:r>
      <w:proofErr w:type="spellEnd"/>
      <w:r w:rsidRPr="00EC4E25">
        <w:rPr>
          <w:rFonts w:ascii="Verdana" w:hAnsi="Verdana"/>
          <w:iCs/>
          <w:sz w:val="20"/>
          <w:szCs w:val="20"/>
          <w:lang w:val="fr-FR"/>
        </w:rPr>
        <w:t>)</w:t>
      </w:r>
    </w:p>
    <w:p w14:paraId="5BE1D642" w14:textId="77777777" w:rsidR="00EC4E25" w:rsidRPr="00EC4E25" w:rsidRDefault="00EC4E25" w:rsidP="00EC4E25">
      <w:pPr>
        <w:tabs>
          <w:tab w:val="left" w:pos="1248"/>
        </w:tabs>
        <w:rPr>
          <w:rFonts w:ascii="Verdana" w:hAnsi="Verdana"/>
          <w:iCs/>
          <w:sz w:val="20"/>
          <w:szCs w:val="20"/>
          <w:lang w:val="fr-FR"/>
        </w:rPr>
      </w:pPr>
      <w:r w:rsidRPr="00EC4E25">
        <w:rPr>
          <w:rFonts w:ascii="Verdana" w:hAnsi="Verdana"/>
          <w:iCs/>
          <w:sz w:val="20"/>
          <w:szCs w:val="20"/>
          <w:lang w:val="fr-FR"/>
        </w:rPr>
        <w:t xml:space="preserve">6. </w:t>
      </w:r>
      <w:proofErr w:type="spellStart"/>
      <w:r w:rsidRPr="00EC4E25">
        <w:rPr>
          <w:rFonts w:ascii="Verdana" w:hAnsi="Verdana"/>
          <w:iCs/>
          <w:sz w:val="20"/>
          <w:szCs w:val="20"/>
          <w:lang w:val="fr-FR"/>
        </w:rPr>
        <w:t>Întelegem</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că</w:t>
      </w:r>
      <w:proofErr w:type="spellEnd"/>
      <w:r w:rsidRPr="00EC4E25">
        <w:rPr>
          <w:rFonts w:ascii="Verdana" w:hAnsi="Verdana"/>
          <w:iCs/>
          <w:sz w:val="20"/>
          <w:szCs w:val="20"/>
          <w:lang w:val="fr-FR"/>
        </w:rPr>
        <w:t xml:space="preserve"> nu </w:t>
      </w:r>
      <w:proofErr w:type="spellStart"/>
      <w:r w:rsidRPr="00EC4E25">
        <w:rPr>
          <w:rFonts w:ascii="Verdana" w:hAnsi="Verdana"/>
          <w:iCs/>
          <w:sz w:val="20"/>
          <w:szCs w:val="20"/>
          <w:lang w:val="fr-FR"/>
        </w:rPr>
        <w:t>sunteţi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obligaţi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să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acceptaţi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oferta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cu</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cel</w:t>
      </w:r>
      <w:proofErr w:type="spellEnd"/>
      <w:r w:rsidRPr="00EC4E25">
        <w:rPr>
          <w:rFonts w:ascii="Verdana" w:hAnsi="Verdana"/>
          <w:iCs/>
          <w:sz w:val="20"/>
          <w:szCs w:val="20"/>
          <w:lang w:val="fr-FR"/>
        </w:rPr>
        <w:t xml:space="preserve"> mai </w:t>
      </w:r>
      <w:proofErr w:type="spellStart"/>
      <w:r w:rsidRPr="00EC4E25">
        <w:rPr>
          <w:rFonts w:ascii="Verdana" w:hAnsi="Verdana"/>
          <w:iCs/>
          <w:sz w:val="20"/>
          <w:szCs w:val="20"/>
          <w:lang w:val="fr-FR"/>
        </w:rPr>
        <w:t>scăzut</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preţ</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sau</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orice</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altă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ofertă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pe</w:t>
      </w:r>
      <w:proofErr w:type="spellEnd"/>
      <w:r w:rsidRPr="00EC4E25">
        <w:rPr>
          <w:rFonts w:ascii="Verdana" w:hAnsi="Verdana"/>
          <w:iCs/>
          <w:sz w:val="20"/>
          <w:szCs w:val="20"/>
          <w:lang w:val="fr-FR"/>
        </w:rPr>
        <w:t xml:space="preserve"> care o </w:t>
      </w:r>
      <w:proofErr w:type="spellStart"/>
      <w:r w:rsidRPr="00EC4E25">
        <w:rPr>
          <w:rFonts w:ascii="Verdana" w:hAnsi="Verdana"/>
          <w:iCs/>
          <w:sz w:val="20"/>
          <w:szCs w:val="20"/>
          <w:lang w:val="fr-FR"/>
        </w:rPr>
        <w:t>puteţi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primi</w:t>
      </w:r>
      <w:proofErr w:type="spellEnd"/>
      <w:r w:rsidRPr="00EC4E25">
        <w:rPr>
          <w:rFonts w:ascii="Verdana" w:hAnsi="Verdana"/>
          <w:iCs/>
          <w:sz w:val="20"/>
          <w:szCs w:val="20"/>
          <w:lang w:val="fr-FR"/>
        </w:rPr>
        <w:t>.</w:t>
      </w:r>
    </w:p>
    <w:p w14:paraId="01E58FE7" w14:textId="77777777" w:rsidR="00EC4E25" w:rsidRPr="00EC4E25" w:rsidRDefault="00EC4E25" w:rsidP="00EC4E25">
      <w:pPr>
        <w:tabs>
          <w:tab w:val="left" w:pos="1248"/>
        </w:tabs>
        <w:rPr>
          <w:rFonts w:ascii="Verdana" w:hAnsi="Verdana"/>
          <w:iCs/>
          <w:sz w:val="20"/>
          <w:szCs w:val="20"/>
          <w:lang w:val="fr-FR"/>
        </w:rPr>
      </w:pPr>
    </w:p>
    <w:p w14:paraId="6FF36A83" w14:textId="026B8F2C" w:rsidR="00EC4E25" w:rsidRPr="00EC4E25" w:rsidRDefault="00EC4E25" w:rsidP="00EC4E25">
      <w:pPr>
        <w:tabs>
          <w:tab w:val="left" w:pos="1248"/>
        </w:tabs>
        <w:rPr>
          <w:rFonts w:ascii="Verdana" w:hAnsi="Verdana"/>
          <w:iCs/>
          <w:sz w:val="20"/>
          <w:szCs w:val="20"/>
        </w:rPr>
      </w:pPr>
      <w:r w:rsidRPr="00EC4E25">
        <w:rPr>
          <w:rFonts w:ascii="Verdana" w:hAnsi="Verdana"/>
          <w:iCs/>
          <w:sz w:val="20"/>
          <w:szCs w:val="20"/>
        </w:rPr>
        <w:t>Data _____/_____/_____</w:t>
      </w:r>
    </w:p>
    <w:p w14:paraId="684A1900" w14:textId="77777777" w:rsidR="00EC4E25" w:rsidRPr="00EC4E25" w:rsidRDefault="00EC4E25" w:rsidP="00EC4E25">
      <w:pPr>
        <w:tabs>
          <w:tab w:val="left" w:pos="1248"/>
        </w:tabs>
        <w:rPr>
          <w:rFonts w:ascii="Verdana" w:hAnsi="Verdana"/>
          <w:iCs/>
          <w:sz w:val="20"/>
          <w:szCs w:val="20"/>
        </w:rPr>
      </w:pPr>
      <w:r w:rsidRPr="00EC4E25">
        <w:rPr>
          <w:rFonts w:ascii="Verdana" w:hAnsi="Verdana"/>
          <w:iCs/>
          <w:sz w:val="20"/>
          <w:szCs w:val="20"/>
          <w:lang w:val="fr-FR"/>
        </w:rPr>
        <w:t xml:space="preserve">_____________ </w:t>
      </w:r>
      <w:proofErr w:type="spellStart"/>
      <w:r w:rsidRPr="00EC4E25">
        <w:rPr>
          <w:rFonts w:ascii="Verdana" w:hAnsi="Verdana"/>
          <w:iCs/>
          <w:sz w:val="20"/>
          <w:szCs w:val="20"/>
          <w:lang w:val="fr-FR"/>
        </w:rPr>
        <w:t>semnătura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încalitate</w:t>
      </w:r>
      <w:proofErr w:type="spellEnd"/>
      <w:r w:rsidRPr="00EC4E25">
        <w:rPr>
          <w:rFonts w:ascii="Verdana" w:hAnsi="Verdana"/>
          <w:iCs/>
          <w:sz w:val="20"/>
          <w:szCs w:val="20"/>
          <w:lang w:val="fr-FR"/>
        </w:rPr>
        <w:t xml:space="preserve"> de _____________________, </w:t>
      </w:r>
      <w:proofErr w:type="spellStart"/>
      <w:r w:rsidRPr="00EC4E25">
        <w:rPr>
          <w:rFonts w:ascii="Verdana" w:hAnsi="Verdana"/>
          <w:iCs/>
          <w:sz w:val="20"/>
          <w:szCs w:val="20"/>
          <w:lang w:val="fr-FR"/>
        </w:rPr>
        <w:t>legal</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autorizat</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să</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semnez</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oferta</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pentru</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şi</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în</w:t>
      </w:r>
      <w:proofErr w:type="spellEnd"/>
      <w:r w:rsidRPr="00EC4E25">
        <w:rPr>
          <w:rFonts w:ascii="Verdana" w:hAnsi="Verdana"/>
          <w:iCs/>
          <w:sz w:val="20"/>
          <w:szCs w:val="20"/>
          <w:lang w:val="fr-FR"/>
        </w:rPr>
        <w:t xml:space="preserve"> </w:t>
      </w:r>
      <w:proofErr w:type="spellStart"/>
      <w:r w:rsidRPr="00EC4E25">
        <w:rPr>
          <w:rFonts w:ascii="Verdana" w:hAnsi="Verdana"/>
          <w:iCs/>
          <w:sz w:val="20"/>
          <w:szCs w:val="20"/>
          <w:lang w:val="fr-FR"/>
        </w:rPr>
        <w:t>numele</w:t>
      </w:r>
      <w:proofErr w:type="spellEnd"/>
      <w:r w:rsidRPr="00EC4E25">
        <w:rPr>
          <w:rFonts w:ascii="Verdana" w:hAnsi="Verdana"/>
          <w:iCs/>
          <w:sz w:val="20"/>
          <w:szCs w:val="20"/>
          <w:lang w:val="fr-FR"/>
        </w:rPr>
        <w:t xml:space="preserve"> ______________________________ </w:t>
      </w:r>
      <w:r w:rsidRPr="00EC4E25">
        <w:rPr>
          <w:rFonts w:ascii="Verdana" w:hAnsi="Verdana"/>
          <w:iCs/>
          <w:sz w:val="20"/>
          <w:szCs w:val="20"/>
        </w:rPr>
        <w:t>(</w:t>
      </w:r>
      <w:proofErr w:type="spellStart"/>
      <w:r w:rsidRPr="00EC4E25">
        <w:rPr>
          <w:rFonts w:ascii="Verdana" w:hAnsi="Verdana"/>
          <w:iCs/>
          <w:sz w:val="20"/>
          <w:szCs w:val="20"/>
        </w:rPr>
        <w:t>denumirea</w:t>
      </w:r>
      <w:proofErr w:type="spellEnd"/>
      <w:r w:rsidRPr="00EC4E25">
        <w:rPr>
          <w:rFonts w:ascii="Verdana" w:hAnsi="Verdana"/>
          <w:iCs/>
          <w:sz w:val="20"/>
          <w:szCs w:val="20"/>
        </w:rPr>
        <w:t>/</w:t>
      </w:r>
      <w:proofErr w:type="spellStart"/>
      <w:r w:rsidRPr="00EC4E25">
        <w:rPr>
          <w:rFonts w:ascii="Verdana" w:hAnsi="Verdana"/>
          <w:iCs/>
          <w:sz w:val="20"/>
          <w:szCs w:val="20"/>
        </w:rPr>
        <w:t>numele</w:t>
      </w:r>
      <w:proofErr w:type="spellEnd"/>
      <w:r w:rsidRPr="00EC4E25">
        <w:rPr>
          <w:rFonts w:ascii="Verdana" w:hAnsi="Verdana"/>
          <w:iCs/>
          <w:sz w:val="20"/>
          <w:szCs w:val="20"/>
        </w:rPr>
        <w:t xml:space="preserve"> operatorului economic).</w:t>
      </w:r>
    </w:p>
    <w:p w14:paraId="7DAE071D" w14:textId="77777777" w:rsidR="00EC4E25" w:rsidRPr="00EC4E25" w:rsidRDefault="00EC4E25" w:rsidP="00EC4E25">
      <w:pPr>
        <w:tabs>
          <w:tab w:val="left" w:pos="1248"/>
        </w:tabs>
        <w:rPr>
          <w:rFonts w:ascii="Verdana" w:hAnsi="Verdana"/>
          <w:i/>
          <w:sz w:val="20"/>
          <w:szCs w:val="20"/>
          <w:lang w:val="ro-RO"/>
        </w:rPr>
      </w:pPr>
      <w:r w:rsidRPr="00EC4E25">
        <w:rPr>
          <w:rFonts w:ascii="Verdana" w:hAnsi="Verdana"/>
          <w:i/>
          <w:sz w:val="20"/>
          <w:szCs w:val="20"/>
        </w:rPr>
        <w:br w:type="page"/>
      </w:r>
    </w:p>
    <w:p w14:paraId="1853D5E1" w14:textId="6E7897DE" w:rsidR="00EC4E25" w:rsidRPr="00EC4E25" w:rsidRDefault="001600DB" w:rsidP="00EC4E25">
      <w:pPr>
        <w:tabs>
          <w:tab w:val="left" w:pos="1248"/>
        </w:tabs>
        <w:rPr>
          <w:rFonts w:ascii="Verdana" w:hAnsi="Verdana"/>
          <w:iCs/>
          <w:sz w:val="20"/>
          <w:szCs w:val="20"/>
          <w:lang w:val="ro-RO"/>
        </w:rPr>
      </w:pPr>
      <w:r>
        <w:rPr>
          <w:rFonts w:ascii="Verdana" w:hAnsi="Verdana"/>
          <w:iCs/>
          <w:sz w:val="20"/>
          <w:szCs w:val="20"/>
          <w:lang w:val="ro-RO"/>
        </w:rPr>
        <w:lastRenderedPageBreak/>
        <w:t xml:space="preserve">                                                                                                                    </w:t>
      </w:r>
      <w:r w:rsidR="00EC4E25" w:rsidRPr="00EC4E25">
        <w:rPr>
          <w:rFonts w:ascii="Verdana" w:hAnsi="Verdana"/>
          <w:iCs/>
          <w:sz w:val="20"/>
          <w:szCs w:val="20"/>
          <w:lang w:val="ro-RO"/>
        </w:rPr>
        <w:t xml:space="preserve">Formular 6                                             </w:t>
      </w:r>
    </w:p>
    <w:p w14:paraId="6340D368" w14:textId="77777777" w:rsidR="00EC4E25" w:rsidRPr="00EC4E25" w:rsidRDefault="00EC4E25" w:rsidP="001600DB">
      <w:pPr>
        <w:tabs>
          <w:tab w:val="left" w:pos="1248"/>
        </w:tabs>
        <w:contextualSpacing/>
        <w:rPr>
          <w:rFonts w:ascii="Verdana" w:hAnsi="Verdana"/>
          <w:iCs/>
          <w:sz w:val="20"/>
          <w:szCs w:val="20"/>
          <w:lang w:val="ro-RO"/>
        </w:rPr>
      </w:pPr>
      <w:r w:rsidRPr="00EC4E25">
        <w:rPr>
          <w:rFonts w:ascii="Verdana" w:hAnsi="Verdana"/>
          <w:iCs/>
          <w:sz w:val="20"/>
          <w:szCs w:val="20"/>
          <w:lang w:val="ro-RO"/>
        </w:rPr>
        <w:t>Denumire ofertant: .........................</w:t>
      </w:r>
    </w:p>
    <w:p w14:paraId="48FB1F3D" w14:textId="77777777" w:rsidR="00EC4E25" w:rsidRPr="00EC4E25" w:rsidRDefault="00EC4E25" w:rsidP="001600DB">
      <w:pPr>
        <w:tabs>
          <w:tab w:val="left" w:pos="1248"/>
        </w:tabs>
        <w:contextualSpacing/>
        <w:rPr>
          <w:rFonts w:ascii="Verdana" w:hAnsi="Verdana"/>
          <w:iCs/>
          <w:sz w:val="20"/>
          <w:szCs w:val="20"/>
          <w:lang w:val="ro-RO"/>
        </w:rPr>
      </w:pPr>
      <w:r w:rsidRPr="00EC4E25">
        <w:rPr>
          <w:rFonts w:ascii="Verdana" w:hAnsi="Verdana"/>
          <w:iCs/>
          <w:sz w:val="20"/>
          <w:szCs w:val="20"/>
          <w:lang w:val="ro-RO"/>
        </w:rPr>
        <w:t>Adresă ofertant: .............................</w:t>
      </w:r>
    </w:p>
    <w:p w14:paraId="64EA348F" w14:textId="77777777" w:rsidR="00EC4E25" w:rsidRPr="00EC4E25" w:rsidRDefault="00EC4E25" w:rsidP="001600DB">
      <w:pPr>
        <w:tabs>
          <w:tab w:val="left" w:pos="1248"/>
        </w:tabs>
        <w:contextualSpacing/>
        <w:rPr>
          <w:rFonts w:ascii="Verdana" w:hAnsi="Verdana"/>
          <w:iCs/>
          <w:sz w:val="20"/>
          <w:szCs w:val="20"/>
          <w:lang w:val="ro-RO"/>
        </w:rPr>
      </w:pPr>
      <w:r w:rsidRPr="00EC4E25">
        <w:rPr>
          <w:rFonts w:ascii="Verdana" w:hAnsi="Verdana"/>
          <w:iCs/>
          <w:sz w:val="20"/>
          <w:szCs w:val="20"/>
          <w:lang w:val="ro-RO"/>
        </w:rPr>
        <w:t>Document de ofertare în cadrul proiectului: ..........................(titlu proiect)</w:t>
      </w:r>
    </w:p>
    <w:p w14:paraId="07EF4425" w14:textId="77777777" w:rsidR="00EC4E25" w:rsidRPr="00EC4E25" w:rsidRDefault="00EC4E25" w:rsidP="001600DB">
      <w:pPr>
        <w:tabs>
          <w:tab w:val="left" w:pos="1248"/>
        </w:tabs>
        <w:contextualSpacing/>
        <w:rPr>
          <w:rFonts w:ascii="Verdana" w:hAnsi="Verdana"/>
          <w:iCs/>
          <w:sz w:val="20"/>
          <w:szCs w:val="20"/>
          <w:lang w:val="ro-RO"/>
        </w:rPr>
      </w:pPr>
      <w:r w:rsidRPr="00EC4E25">
        <w:rPr>
          <w:rFonts w:ascii="Verdana" w:hAnsi="Verdana"/>
          <w:iCs/>
          <w:sz w:val="20"/>
          <w:szCs w:val="20"/>
          <w:lang w:val="ro-RO"/>
        </w:rPr>
        <w:t>Cod apel: PEO/76/PEO_P8/OP4/ESO4.5/PEO_A3</w:t>
      </w:r>
    </w:p>
    <w:p w14:paraId="0115EC07" w14:textId="77777777" w:rsidR="00EC4E25" w:rsidRPr="00EC4E25" w:rsidRDefault="00EC4E25" w:rsidP="00EC4E25">
      <w:pPr>
        <w:tabs>
          <w:tab w:val="left" w:pos="1248"/>
        </w:tabs>
        <w:rPr>
          <w:rFonts w:ascii="Verdana" w:hAnsi="Verdana"/>
          <w:iCs/>
          <w:sz w:val="20"/>
          <w:szCs w:val="20"/>
          <w:lang w:val="ro-RO"/>
        </w:rPr>
      </w:pPr>
    </w:p>
    <w:p w14:paraId="410C7EF1"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CANDIDATUL</w:t>
      </w:r>
    </w:p>
    <w:p w14:paraId="176EB873"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w:t>
      </w:r>
    </w:p>
    <w:p w14:paraId="0DA6CB01"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(denumirea/numele)</w:t>
      </w:r>
    </w:p>
    <w:p w14:paraId="52C693D1" w14:textId="77777777" w:rsidR="00EC4E25" w:rsidRDefault="00EC4E25" w:rsidP="002C2AD9">
      <w:pPr>
        <w:tabs>
          <w:tab w:val="left" w:pos="1248"/>
        </w:tabs>
        <w:jc w:val="center"/>
        <w:rPr>
          <w:rFonts w:ascii="Verdana" w:hAnsi="Verdana"/>
          <w:b/>
          <w:bCs/>
          <w:iCs/>
          <w:sz w:val="20"/>
          <w:szCs w:val="20"/>
          <w:lang w:val="ro-RO"/>
        </w:rPr>
      </w:pPr>
      <w:r w:rsidRPr="00EC4E25">
        <w:rPr>
          <w:rFonts w:ascii="Verdana" w:hAnsi="Verdana"/>
          <w:b/>
          <w:bCs/>
          <w:iCs/>
          <w:sz w:val="20"/>
          <w:szCs w:val="20"/>
          <w:lang w:val="ro-RO"/>
        </w:rPr>
        <w:t>CENTRALIZATORUL  PROPUNERII FINANCIARE</w:t>
      </w:r>
    </w:p>
    <w:p w14:paraId="3ED29043" w14:textId="77777777" w:rsidR="002C2AD9" w:rsidRPr="00EC4E25" w:rsidRDefault="002C2AD9" w:rsidP="002C2AD9">
      <w:pPr>
        <w:tabs>
          <w:tab w:val="left" w:pos="1248"/>
        </w:tabs>
        <w:jc w:val="center"/>
        <w:rPr>
          <w:rFonts w:ascii="Verdana" w:hAnsi="Verdana"/>
          <w:b/>
          <w:bCs/>
          <w:iCs/>
          <w:sz w:val="20"/>
          <w:szCs w:val="20"/>
          <w:lang w:val="ro-RO"/>
        </w:rPr>
      </w:pPr>
    </w:p>
    <w:p w14:paraId="2721AA72"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Către .....................………………………...............................</w:t>
      </w:r>
    </w:p>
    <w:p w14:paraId="51949202"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(denumirea autorităţii contractante şi adresa completă)</w:t>
      </w:r>
    </w:p>
    <w:p w14:paraId="4BB23237"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 xml:space="preserve">                            Data întocmirii………………………………….</w:t>
      </w:r>
    </w:p>
    <w:p w14:paraId="0E3D3981"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 xml:space="preserve">                           Data până la care oferta este valabilă……………</w:t>
      </w:r>
    </w:p>
    <w:tbl>
      <w:tblPr>
        <w:tblpPr w:leftFromText="180" w:rightFromText="180" w:bottomFromText="200" w:vertAnchor="text" w:horzAnchor="margin" w:tblpXSpec="center" w:tblpY="158"/>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762"/>
        <w:gridCol w:w="677"/>
        <w:gridCol w:w="682"/>
        <w:gridCol w:w="1332"/>
        <w:gridCol w:w="1335"/>
        <w:gridCol w:w="1094"/>
        <w:gridCol w:w="974"/>
        <w:gridCol w:w="1577"/>
      </w:tblGrid>
      <w:tr w:rsidR="00DA3A93" w:rsidRPr="00EC4E25" w14:paraId="517142BA" w14:textId="35DBC06D" w:rsidTr="00DD1C45">
        <w:trPr>
          <w:cantSplit/>
        </w:trPr>
        <w:tc>
          <w:tcPr>
            <w:tcW w:w="594" w:type="dxa"/>
            <w:tcBorders>
              <w:top w:val="single" w:sz="4" w:space="0" w:color="auto"/>
              <w:left w:val="single" w:sz="4" w:space="0" w:color="auto"/>
              <w:bottom w:val="single" w:sz="4" w:space="0" w:color="auto"/>
              <w:right w:val="single" w:sz="4" w:space="0" w:color="auto"/>
            </w:tcBorders>
            <w:vAlign w:val="center"/>
          </w:tcPr>
          <w:p w14:paraId="5DD3D551" w14:textId="77777777"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Nr.</w:t>
            </w:r>
          </w:p>
          <w:p w14:paraId="22AB5AE5" w14:textId="77777777"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Crt.</w:t>
            </w:r>
          </w:p>
          <w:p w14:paraId="22CACE32" w14:textId="77777777" w:rsidR="00DA3A93" w:rsidRPr="00EC4E25" w:rsidRDefault="00DA3A93" w:rsidP="00EC4E25">
            <w:pPr>
              <w:tabs>
                <w:tab w:val="left" w:pos="1248"/>
              </w:tabs>
              <w:rPr>
                <w:rFonts w:ascii="Verdana" w:hAnsi="Verdana"/>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hideMark/>
          </w:tcPr>
          <w:p w14:paraId="5955272F" w14:textId="0DD7DA17"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 xml:space="preserve">Denumire </w:t>
            </w:r>
            <w:r>
              <w:rPr>
                <w:rFonts w:ascii="Verdana" w:hAnsi="Verdana"/>
                <w:iCs/>
                <w:sz w:val="20"/>
                <w:szCs w:val="20"/>
                <w:lang w:val="ro-RO"/>
              </w:rPr>
              <w:t>produs</w:t>
            </w:r>
            <w:r w:rsidR="005A7148">
              <w:rPr>
                <w:rFonts w:ascii="Verdana" w:hAnsi="Verdana"/>
                <w:iCs/>
                <w:sz w:val="20"/>
                <w:szCs w:val="20"/>
                <w:lang w:val="ro-RO"/>
              </w:rPr>
              <w:t>/serviciu</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CD19CE" w14:textId="77777777"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U.M.</w:t>
            </w:r>
          </w:p>
        </w:tc>
        <w:tc>
          <w:tcPr>
            <w:tcW w:w="770" w:type="dxa"/>
            <w:tcBorders>
              <w:top w:val="single" w:sz="4" w:space="0" w:color="auto"/>
              <w:left w:val="single" w:sz="4" w:space="0" w:color="auto"/>
              <w:bottom w:val="single" w:sz="4" w:space="0" w:color="auto"/>
              <w:right w:val="single" w:sz="4" w:space="0" w:color="auto"/>
            </w:tcBorders>
            <w:vAlign w:val="center"/>
          </w:tcPr>
          <w:p w14:paraId="0163C49D" w14:textId="6D9838EC"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Cant</w:t>
            </w:r>
          </w:p>
          <w:p w14:paraId="6B7A672A" w14:textId="77777777" w:rsidR="00DA3A93" w:rsidRPr="00EC4E25" w:rsidRDefault="00DA3A93" w:rsidP="00EC4E25">
            <w:pPr>
              <w:tabs>
                <w:tab w:val="left" w:pos="1248"/>
              </w:tabs>
              <w:rPr>
                <w:rFonts w:ascii="Verdana" w:hAnsi="Verdana"/>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68548AFB" w14:textId="7274B8F1"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Pre</w:t>
            </w:r>
            <w:r>
              <w:rPr>
                <w:rFonts w:ascii="Verdana" w:hAnsi="Verdana"/>
                <w:iCs/>
                <w:sz w:val="20"/>
                <w:szCs w:val="20"/>
                <w:lang w:val="ro-RO"/>
              </w:rPr>
              <w:t>ţ</w:t>
            </w:r>
            <w:r w:rsidRPr="00EC4E25">
              <w:rPr>
                <w:rFonts w:ascii="Verdana" w:hAnsi="Verdana"/>
                <w:iCs/>
                <w:sz w:val="20"/>
                <w:szCs w:val="20"/>
                <w:lang w:val="ro-RO"/>
              </w:rPr>
              <w:t xml:space="preserve"> unitar la destina</w:t>
            </w:r>
            <w:r>
              <w:rPr>
                <w:rFonts w:ascii="Verdana" w:hAnsi="Verdana"/>
                <w:iCs/>
                <w:sz w:val="20"/>
                <w:szCs w:val="20"/>
                <w:lang w:val="ro-RO"/>
              </w:rPr>
              <w:t>ţ</w:t>
            </w:r>
            <w:r w:rsidRPr="00EC4E25">
              <w:rPr>
                <w:rFonts w:ascii="Verdana" w:hAnsi="Verdana"/>
                <w:iCs/>
                <w:sz w:val="20"/>
                <w:szCs w:val="20"/>
                <w:lang w:val="ro-RO"/>
              </w:rPr>
              <w:t>ia final</w:t>
            </w:r>
            <w:r>
              <w:rPr>
                <w:rFonts w:ascii="Verdana" w:hAnsi="Verdana"/>
                <w:iCs/>
                <w:sz w:val="20"/>
                <w:szCs w:val="20"/>
                <w:lang w:val="ro-RO"/>
              </w:rPr>
              <w:t xml:space="preserve">ă </w:t>
            </w:r>
            <w:r w:rsidRPr="00EC4E25">
              <w:rPr>
                <w:rFonts w:ascii="Verdana" w:hAnsi="Verdana"/>
                <w:iCs/>
                <w:sz w:val="20"/>
                <w:szCs w:val="20"/>
                <w:lang w:val="ro-RO"/>
              </w:rPr>
              <w:t xml:space="preserve">(de </w:t>
            </w:r>
            <w:r>
              <w:rPr>
                <w:rFonts w:ascii="Verdana" w:hAnsi="Verdana"/>
                <w:iCs/>
                <w:sz w:val="20"/>
                <w:szCs w:val="20"/>
                <w:lang w:val="ro-RO"/>
              </w:rPr>
              <w:t>livrare</w:t>
            </w:r>
            <w:r w:rsidRPr="00EC4E25">
              <w:rPr>
                <w:rFonts w:ascii="Verdana" w:hAnsi="Verdana"/>
                <w:iCs/>
                <w:sz w:val="20"/>
                <w:szCs w:val="20"/>
                <w:lang w:val="ro-RO"/>
              </w:rPr>
              <w:t xml:space="preserve"> la beneficiar exclusiv TVA)</w:t>
            </w:r>
            <w:r w:rsidRPr="00DA3A93">
              <w:rPr>
                <w:rFonts w:ascii="Verdana" w:hAnsi="Verdana"/>
                <w:iCs/>
                <w:sz w:val="20"/>
                <w:szCs w:val="20"/>
                <w:lang w:val="ro-RO"/>
              </w:rPr>
              <w:t>(RON)</w:t>
            </w:r>
          </w:p>
        </w:tc>
        <w:tc>
          <w:tcPr>
            <w:tcW w:w="1355" w:type="dxa"/>
            <w:tcBorders>
              <w:top w:val="single" w:sz="4" w:space="0" w:color="auto"/>
              <w:left w:val="single" w:sz="4" w:space="0" w:color="auto"/>
              <w:bottom w:val="single" w:sz="4" w:space="0" w:color="auto"/>
              <w:right w:val="single" w:sz="4" w:space="0" w:color="auto"/>
            </w:tcBorders>
            <w:vAlign w:val="center"/>
            <w:hideMark/>
          </w:tcPr>
          <w:p w14:paraId="48687DA6" w14:textId="13B14B30"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Valoare   totală la destina</w:t>
            </w:r>
            <w:r w:rsidR="00DD1C45">
              <w:rPr>
                <w:rFonts w:ascii="Verdana" w:hAnsi="Verdana"/>
                <w:iCs/>
                <w:sz w:val="20"/>
                <w:szCs w:val="20"/>
                <w:lang w:val="ro-RO"/>
              </w:rPr>
              <w:t>ţ</w:t>
            </w:r>
            <w:r w:rsidRPr="00EC4E25">
              <w:rPr>
                <w:rFonts w:ascii="Verdana" w:hAnsi="Verdana"/>
                <w:iCs/>
                <w:sz w:val="20"/>
                <w:szCs w:val="20"/>
                <w:lang w:val="ro-RO"/>
              </w:rPr>
              <w:t>ia finala(col.4 x col.5)</w:t>
            </w:r>
            <w:r>
              <w:rPr>
                <w:rFonts w:ascii="Verdana" w:hAnsi="Verdana"/>
                <w:iCs/>
                <w:sz w:val="20"/>
                <w:szCs w:val="20"/>
                <w:lang w:val="ro-RO"/>
              </w:rPr>
              <w:t xml:space="preserve"> (RON)</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BA91AAD" w14:textId="34989CF0" w:rsidR="00DA3A93" w:rsidRPr="00EC4E25" w:rsidRDefault="00DA3A93" w:rsidP="00EC4E25">
            <w:pPr>
              <w:tabs>
                <w:tab w:val="left" w:pos="1248"/>
              </w:tabs>
              <w:rPr>
                <w:rFonts w:ascii="Verdana" w:hAnsi="Verdana"/>
                <w:iCs/>
                <w:sz w:val="20"/>
                <w:szCs w:val="20"/>
                <w:lang w:val="ro-RO"/>
              </w:rPr>
            </w:pPr>
            <w:r w:rsidRPr="00EC4E25">
              <w:rPr>
                <w:rFonts w:ascii="Verdana" w:hAnsi="Verdana"/>
                <w:iCs/>
                <w:sz w:val="20"/>
                <w:szCs w:val="20"/>
                <w:lang w:val="ro-RO"/>
              </w:rPr>
              <w:t>Valoarea T.V.A.</w:t>
            </w:r>
            <w:r>
              <w:rPr>
                <w:rFonts w:ascii="Verdana" w:hAnsi="Verdana"/>
                <w:iCs/>
                <w:sz w:val="20"/>
                <w:szCs w:val="20"/>
                <w:lang w:val="ro-RO"/>
              </w:rPr>
              <w:t xml:space="preserve"> (RON)</w:t>
            </w:r>
          </w:p>
        </w:tc>
        <w:tc>
          <w:tcPr>
            <w:tcW w:w="1073" w:type="dxa"/>
            <w:tcBorders>
              <w:top w:val="single" w:sz="4" w:space="0" w:color="auto"/>
              <w:left w:val="single" w:sz="4" w:space="0" w:color="auto"/>
              <w:bottom w:val="single" w:sz="4" w:space="0" w:color="auto"/>
              <w:right w:val="single" w:sz="4" w:space="0" w:color="auto"/>
            </w:tcBorders>
          </w:tcPr>
          <w:p w14:paraId="43FC5684" w14:textId="346E8E46" w:rsidR="00DA3A93" w:rsidRPr="00EC4E25" w:rsidRDefault="00DA3A93" w:rsidP="00EC4E25">
            <w:pPr>
              <w:tabs>
                <w:tab w:val="left" w:pos="1248"/>
              </w:tabs>
              <w:rPr>
                <w:rFonts w:ascii="Verdana" w:hAnsi="Verdana"/>
                <w:iCs/>
                <w:sz w:val="20"/>
                <w:szCs w:val="20"/>
                <w:lang w:val="ro-RO"/>
              </w:rPr>
            </w:pPr>
            <w:r>
              <w:rPr>
                <w:rFonts w:ascii="Verdana" w:hAnsi="Verdana"/>
                <w:iCs/>
                <w:sz w:val="20"/>
                <w:szCs w:val="20"/>
                <w:lang w:val="ro-RO"/>
              </w:rPr>
              <w:t>Valoare total</w:t>
            </w:r>
            <w:r w:rsidR="00DD1C45">
              <w:rPr>
                <w:rFonts w:ascii="Verdana" w:hAnsi="Verdana"/>
                <w:iCs/>
                <w:sz w:val="20"/>
                <w:szCs w:val="20"/>
                <w:lang w:val="ro-RO"/>
              </w:rPr>
              <w:t>ă</w:t>
            </w:r>
            <w:r>
              <w:rPr>
                <w:rFonts w:ascii="Verdana" w:hAnsi="Verdana"/>
                <w:iCs/>
                <w:sz w:val="20"/>
                <w:szCs w:val="20"/>
                <w:lang w:val="ro-RO"/>
              </w:rPr>
              <w:t xml:space="preserve"> (cu TVA) (RON)</w:t>
            </w:r>
          </w:p>
        </w:tc>
        <w:tc>
          <w:tcPr>
            <w:tcW w:w="1692" w:type="dxa"/>
            <w:tcBorders>
              <w:top w:val="single" w:sz="4" w:space="0" w:color="auto"/>
              <w:left w:val="single" w:sz="4" w:space="0" w:color="auto"/>
              <w:bottom w:val="single" w:sz="4" w:space="0" w:color="auto"/>
              <w:right w:val="single" w:sz="4" w:space="0" w:color="auto"/>
            </w:tcBorders>
          </w:tcPr>
          <w:p w14:paraId="4A71D330" w14:textId="211B9FF9" w:rsidR="00DA3A93" w:rsidRDefault="00DA3A93" w:rsidP="00EC4E25">
            <w:pPr>
              <w:tabs>
                <w:tab w:val="left" w:pos="1248"/>
              </w:tabs>
              <w:rPr>
                <w:rFonts w:ascii="Verdana" w:hAnsi="Verdana"/>
                <w:iCs/>
                <w:sz w:val="20"/>
                <w:szCs w:val="20"/>
                <w:lang w:val="ro-RO"/>
              </w:rPr>
            </w:pPr>
            <w:r w:rsidRPr="00DA3A93">
              <w:rPr>
                <w:rFonts w:ascii="Verdana" w:hAnsi="Verdana"/>
                <w:iCs/>
                <w:sz w:val="20"/>
                <w:szCs w:val="20"/>
                <w:lang w:val="ro-RO"/>
              </w:rPr>
              <w:t>Valoare aferent</w:t>
            </w:r>
            <w:r w:rsidR="00DD1C45">
              <w:rPr>
                <w:rFonts w:ascii="Verdana" w:hAnsi="Verdana"/>
                <w:iCs/>
                <w:sz w:val="20"/>
                <w:szCs w:val="20"/>
                <w:lang w:val="ro-RO"/>
              </w:rPr>
              <w:t>ă</w:t>
            </w:r>
            <w:r w:rsidRPr="00DA3A93">
              <w:rPr>
                <w:rFonts w:ascii="Verdana" w:hAnsi="Verdana"/>
                <w:iCs/>
                <w:sz w:val="20"/>
                <w:szCs w:val="20"/>
                <w:lang w:val="ro-RO"/>
              </w:rPr>
              <w:t xml:space="preserve"> temei secundare</w:t>
            </w:r>
            <w:r>
              <w:rPr>
                <w:rFonts w:ascii="Verdana" w:hAnsi="Verdana"/>
                <w:iCs/>
                <w:sz w:val="20"/>
                <w:szCs w:val="20"/>
                <w:lang w:val="ro-RO"/>
              </w:rPr>
              <w:t xml:space="preserve">( </w:t>
            </w:r>
            <w:r w:rsidRPr="00DA3A93">
              <w:rPr>
                <w:rFonts w:ascii="Verdana" w:hAnsi="Verdana"/>
                <w:iCs/>
                <w:sz w:val="20"/>
                <w:szCs w:val="20"/>
                <w:lang w:val="ro-RO"/>
              </w:rPr>
              <w:t>competențele și locurile de muncă verzi și la economia verde</w:t>
            </w:r>
            <w:r>
              <w:rPr>
                <w:rFonts w:ascii="Verdana" w:hAnsi="Verdana"/>
                <w:iCs/>
                <w:sz w:val="20"/>
                <w:szCs w:val="20"/>
                <w:lang w:val="ro-RO"/>
              </w:rPr>
              <w:t>) (RON)</w:t>
            </w:r>
          </w:p>
        </w:tc>
      </w:tr>
      <w:tr w:rsidR="00DA3A93" w:rsidRPr="00EC4E25" w14:paraId="2076C0AE" w14:textId="0B644C59" w:rsidTr="00DD1C45">
        <w:tc>
          <w:tcPr>
            <w:tcW w:w="594" w:type="dxa"/>
            <w:tcBorders>
              <w:top w:val="single" w:sz="4" w:space="0" w:color="auto"/>
              <w:left w:val="single" w:sz="4" w:space="0" w:color="auto"/>
              <w:bottom w:val="single" w:sz="4" w:space="0" w:color="auto"/>
              <w:right w:val="single" w:sz="4" w:space="0" w:color="auto"/>
            </w:tcBorders>
            <w:vAlign w:val="center"/>
            <w:hideMark/>
          </w:tcPr>
          <w:p w14:paraId="66AE7AEB" w14:textId="77777777" w:rsidR="00DA3A93" w:rsidRPr="00EC4E25" w:rsidRDefault="00DA3A93" w:rsidP="00EC4E25">
            <w:pPr>
              <w:tabs>
                <w:tab w:val="left" w:pos="1248"/>
              </w:tabs>
              <w:rPr>
                <w:rFonts w:ascii="Verdana" w:hAnsi="Verdana"/>
                <w:b/>
                <w:bCs/>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tcPr>
          <w:p w14:paraId="4EAE8647" w14:textId="77777777" w:rsidR="00DA3A93" w:rsidRPr="00EC4E25" w:rsidRDefault="00DA3A93" w:rsidP="00EC4E25">
            <w:pPr>
              <w:tabs>
                <w:tab w:val="left" w:pos="1248"/>
              </w:tabs>
              <w:rPr>
                <w:rFonts w:ascii="Verdana" w:hAnsi="Verdana"/>
                <w:b/>
                <w:bCs/>
                <w:iCs/>
                <w:sz w:val="20"/>
                <w:szCs w:val="20"/>
                <w:lang w:val="ro-RO"/>
              </w:rPr>
            </w:pPr>
          </w:p>
        </w:tc>
        <w:tc>
          <w:tcPr>
            <w:tcW w:w="682" w:type="dxa"/>
            <w:tcBorders>
              <w:top w:val="single" w:sz="4" w:space="0" w:color="auto"/>
              <w:left w:val="single" w:sz="4" w:space="0" w:color="auto"/>
              <w:bottom w:val="single" w:sz="4" w:space="0" w:color="auto"/>
              <w:right w:val="single" w:sz="4" w:space="0" w:color="auto"/>
            </w:tcBorders>
            <w:vAlign w:val="center"/>
          </w:tcPr>
          <w:p w14:paraId="186223C4" w14:textId="77777777" w:rsidR="00DA3A93" w:rsidRPr="00EC4E25" w:rsidRDefault="00DA3A93" w:rsidP="00EC4E25">
            <w:pPr>
              <w:tabs>
                <w:tab w:val="left" w:pos="1248"/>
              </w:tabs>
              <w:rPr>
                <w:rFonts w:ascii="Verdana" w:hAnsi="Verdana"/>
                <w:b/>
                <w:bCs/>
                <w:iCs/>
                <w:sz w:val="20"/>
                <w:szCs w:val="20"/>
                <w:lang w:val="ro-RO"/>
              </w:rPr>
            </w:pPr>
          </w:p>
        </w:tc>
        <w:tc>
          <w:tcPr>
            <w:tcW w:w="770" w:type="dxa"/>
            <w:tcBorders>
              <w:top w:val="single" w:sz="4" w:space="0" w:color="auto"/>
              <w:left w:val="single" w:sz="4" w:space="0" w:color="auto"/>
              <w:bottom w:val="single" w:sz="4" w:space="0" w:color="auto"/>
              <w:right w:val="single" w:sz="4" w:space="0" w:color="auto"/>
            </w:tcBorders>
            <w:vAlign w:val="center"/>
          </w:tcPr>
          <w:p w14:paraId="0802E51B" w14:textId="77777777" w:rsidR="00DA3A93" w:rsidRPr="00EC4E25" w:rsidRDefault="00DA3A93" w:rsidP="00EC4E25">
            <w:pPr>
              <w:tabs>
                <w:tab w:val="left" w:pos="1248"/>
              </w:tabs>
              <w:rPr>
                <w:rFonts w:ascii="Verdana" w:hAnsi="Verdana"/>
                <w:b/>
                <w:bCs/>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tcPr>
          <w:p w14:paraId="721BFA8C" w14:textId="77777777" w:rsidR="00DA3A93" w:rsidRPr="00EC4E25" w:rsidRDefault="00DA3A93" w:rsidP="00EC4E25">
            <w:pPr>
              <w:tabs>
                <w:tab w:val="left" w:pos="1248"/>
              </w:tabs>
              <w:rPr>
                <w:rFonts w:ascii="Verdana" w:hAnsi="Verdana"/>
                <w:b/>
                <w:bCs/>
                <w:iCs/>
                <w:sz w:val="20"/>
                <w:szCs w:val="20"/>
                <w:lang w:val="ro-RO"/>
              </w:rPr>
            </w:pPr>
          </w:p>
        </w:tc>
        <w:tc>
          <w:tcPr>
            <w:tcW w:w="1355" w:type="dxa"/>
            <w:tcBorders>
              <w:top w:val="single" w:sz="4" w:space="0" w:color="auto"/>
              <w:left w:val="single" w:sz="4" w:space="0" w:color="auto"/>
              <w:bottom w:val="single" w:sz="4" w:space="0" w:color="auto"/>
              <w:right w:val="single" w:sz="4" w:space="0" w:color="auto"/>
            </w:tcBorders>
            <w:vAlign w:val="center"/>
          </w:tcPr>
          <w:p w14:paraId="3667C07A" w14:textId="77777777" w:rsidR="00DA3A93" w:rsidRPr="00EC4E25" w:rsidRDefault="00DA3A93"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454FC649" w14:textId="77777777" w:rsidR="00DA3A93" w:rsidRPr="00EC4E25" w:rsidRDefault="00DA3A93"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1D26EC19" w14:textId="77777777" w:rsidR="00DA3A93" w:rsidRPr="00EC4E25" w:rsidRDefault="00DA3A93"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21D1AF07" w14:textId="77777777" w:rsidR="00DA3A93" w:rsidRPr="00EC4E25" w:rsidRDefault="00DA3A93" w:rsidP="00EC4E25">
            <w:pPr>
              <w:tabs>
                <w:tab w:val="left" w:pos="1248"/>
              </w:tabs>
              <w:rPr>
                <w:rFonts w:ascii="Verdana" w:hAnsi="Verdana"/>
                <w:b/>
                <w:bCs/>
                <w:iCs/>
                <w:sz w:val="20"/>
                <w:szCs w:val="20"/>
                <w:lang w:val="ro-RO"/>
              </w:rPr>
            </w:pPr>
          </w:p>
        </w:tc>
      </w:tr>
      <w:tr w:rsidR="00DA3A93" w:rsidRPr="00EC4E25" w14:paraId="5085F9D8" w14:textId="043457F8" w:rsidTr="00DD1C45">
        <w:tc>
          <w:tcPr>
            <w:tcW w:w="594" w:type="dxa"/>
            <w:tcBorders>
              <w:top w:val="single" w:sz="4" w:space="0" w:color="auto"/>
              <w:left w:val="single" w:sz="4" w:space="0" w:color="auto"/>
              <w:bottom w:val="single" w:sz="4" w:space="0" w:color="auto"/>
              <w:right w:val="single" w:sz="4" w:space="0" w:color="auto"/>
            </w:tcBorders>
            <w:vAlign w:val="center"/>
          </w:tcPr>
          <w:p w14:paraId="06CA84BE" w14:textId="77777777" w:rsidR="00DA3A93" w:rsidRPr="00EC4E25" w:rsidRDefault="00DA3A93" w:rsidP="00EC4E25">
            <w:pPr>
              <w:tabs>
                <w:tab w:val="left" w:pos="1248"/>
              </w:tabs>
              <w:rPr>
                <w:rFonts w:ascii="Verdana" w:hAnsi="Verdana"/>
                <w:b/>
                <w:bCs/>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tcPr>
          <w:p w14:paraId="225322F9" w14:textId="77777777" w:rsidR="00DA3A93" w:rsidRPr="00EC4E25" w:rsidRDefault="00DA3A93" w:rsidP="00EC4E25">
            <w:pPr>
              <w:tabs>
                <w:tab w:val="left" w:pos="1248"/>
              </w:tabs>
              <w:rPr>
                <w:rFonts w:ascii="Verdana" w:hAnsi="Verdana"/>
                <w:b/>
                <w:bCs/>
                <w:iCs/>
                <w:sz w:val="20"/>
                <w:szCs w:val="20"/>
                <w:lang w:val="ro-RO"/>
              </w:rPr>
            </w:pPr>
          </w:p>
        </w:tc>
        <w:tc>
          <w:tcPr>
            <w:tcW w:w="682" w:type="dxa"/>
            <w:tcBorders>
              <w:top w:val="single" w:sz="4" w:space="0" w:color="auto"/>
              <w:left w:val="single" w:sz="4" w:space="0" w:color="auto"/>
              <w:bottom w:val="single" w:sz="4" w:space="0" w:color="auto"/>
              <w:right w:val="single" w:sz="4" w:space="0" w:color="auto"/>
            </w:tcBorders>
            <w:vAlign w:val="center"/>
          </w:tcPr>
          <w:p w14:paraId="6A717BE7" w14:textId="77777777" w:rsidR="00DA3A93" w:rsidRPr="00EC4E25" w:rsidRDefault="00DA3A93" w:rsidP="00EC4E25">
            <w:pPr>
              <w:tabs>
                <w:tab w:val="left" w:pos="1248"/>
              </w:tabs>
              <w:rPr>
                <w:rFonts w:ascii="Verdana" w:hAnsi="Verdana"/>
                <w:b/>
                <w:bCs/>
                <w:iCs/>
                <w:sz w:val="20"/>
                <w:szCs w:val="20"/>
                <w:lang w:val="ro-RO"/>
              </w:rPr>
            </w:pPr>
          </w:p>
        </w:tc>
        <w:tc>
          <w:tcPr>
            <w:tcW w:w="770" w:type="dxa"/>
            <w:tcBorders>
              <w:top w:val="single" w:sz="4" w:space="0" w:color="auto"/>
              <w:left w:val="single" w:sz="4" w:space="0" w:color="auto"/>
              <w:bottom w:val="single" w:sz="4" w:space="0" w:color="auto"/>
              <w:right w:val="single" w:sz="4" w:space="0" w:color="auto"/>
            </w:tcBorders>
            <w:vAlign w:val="center"/>
          </w:tcPr>
          <w:p w14:paraId="1EAB37C5" w14:textId="77777777" w:rsidR="00DA3A93" w:rsidRPr="00EC4E25" w:rsidRDefault="00DA3A93" w:rsidP="00EC4E25">
            <w:pPr>
              <w:tabs>
                <w:tab w:val="left" w:pos="1248"/>
              </w:tabs>
              <w:rPr>
                <w:rFonts w:ascii="Verdana" w:hAnsi="Verdana"/>
                <w:b/>
                <w:bCs/>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tcPr>
          <w:p w14:paraId="298734CB" w14:textId="77777777" w:rsidR="00DA3A93" w:rsidRPr="00EC4E25" w:rsidRDefault="00DA3A93" w:rsidP="00EC4E25">
            <w:pPr>
              <w:tabs>
                <w:tab w:val="left" w:pos="1248"/>
              </w:tabs>
              <w:rPr>
                <w:rFonts w:ascii="Verdana" w:hAnsi="Verdana"/>
                <w:b/>
                <w:bCs/>
                <w:iCs/>
                <w:sz w:val="20"/>
                <w:szCs w:val="20"/>
                <w:lang w:val="ro-RO"/>
              </w:rPr>
            </w:pPr>
          </w:p>
        </w:tc>
        <w:tc>
          <w:tcPr>
            <w:tcW w:w="1355" w:type="dxa"/>
            <w:tcBorders>
              <w:top w:val="single" w:sz="4" w:space="0" w:color="auto"/>
              <w:left w:val="single" w:sz="4" w:space="0" w:color="auto"/>
              <w:bottom w:val="single" w:sz="4" w:space="0" w:color="auto"/>
              <w:right w:val="single" w:sz="4" w:space="0" w:color="auto"/>
            </w:tcBorders>
            <w:vAlign w:val="center"/>
          </w:tcPr>
          <w:p w14:paraId="43011A60" w14:textId="77777777" w:rsidR="00DA3A93" w:rsidRPr="00EC4E25" w:rsidRDefault="00DA3A93"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1C5DAB6B" w14:textId="77777777" w:rsidR="00DA3A93" w:rsidRPr="00EC4E25" w:rsidRDefault="00DA3A93"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16AA606A" w14:textId="77777777" w:rsidR="00DA3A93" w:rsidRPr="00EC4E25" w:rsidRDefault="00DA3A93"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671F6FF3" w14:textId="77777777" w:rsidR="00DA3A93" w:rsidRPr="00EC4E25" w:rsidRDefault="00DA3A93" w:rsidP="00EC4E25">
            <w:pPr>
              <w:tabs>
                <w:tab w:val="left" w:pos="1248"/>
              </w:tabs>
              <w:rPr>
                <w:rFonts w:ascii="Verdana" w:hAnsi="Verdana"/>
                <w:b/>
                <w:bCs/>
                <w:iCs/>
                <w:sz w:val="20"/>
                <w:szCs w:val="20"/>
                <w:lang w:val="ro-RO"/>
              </w:rPr>
            </w:pPr>
          </w:p>
        </w:tc>
      </w:tr>
      <w:tr w:rsidR="00DA3A93" w:rsidRPr="00EC4E25" w14:paraId="47EF3294" w14:textId="3C16B995" w:rsidTr="00DD1C45">
        <w:tc>
          <w:tcPr>
            <w:tcW w:w="594" w:type="dxa"/>
            <w:tcBorders>
              <w:top w:val="single" w:sz="4" w:space="0" w:color="auto"/>
              <w:left w:val="single" w:sz="4" w:space="0" w:color="auto"/>
              <w:bottom w:val="single" w:sz="4" w:space="0" w:color="auto"/>
              <w:right w:val="single" w:sz="4" w:space="0" w:color="auto"/>
            </w:tcBorders>
            <w:vAlign w:val="center"/>
          </w:tcPr>
          <w:p w14:paraId="3ECEA25E" w14:textId="77777777" w:rsidR="00DA3A93" w:rsidRPr="00EC4E25" w:rsidRDefault="00DA3A93" w:rsidP="00EC4E25">
            <w:pPr>
              <w:tabs>
                <w:tab w:val="left" w:pos="1248"/>
              </w:tabs>
              <w:rPr>
                <w:rFonts w:ascii="Verdana" w:hAnsi="Verdana"/>
                <w:b/>
                <w:bCs/>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tcPr>
          <w:p w14:paraId="1837D441" w14:textId="77777777" w:rsidR="00DA3A93" w:rsidRPr="00EC4E25" w:rsidRDefault="00DA3A93" w:rsidP="00EC4E25">
            <w:pPr>
              <w:tabs>
                <w:tab w:val="left" w:pos="1248"/>
              </w:tabs>
              <w:rPr>
                <w:rFonts w:ascii="Verdana" w:hAnsi="Verdana"/>
                <w:b/>
                <w:bCs/>
                <w:iCs/>
                <w:sz w:val="20"/>
                <w:szCs w:val="20"/>
                <w:lang w:val="ro-RO"/>
              </w:rPr>
            </w:pPr>
          </w:p>
        </w:tc>
        <w:tc>
          <w:tcPr>
            <w:tcW w:w="682" w:type="dxa"/>
            <w:tcBorders>
              <w:top w:val="single" w:sz="4" w:space="0" w:color="auto"/>
              <w:left w:val="single" w:sz="4" w:space="0" w:color="auto"/>
              <w:bottom w:val="single" w:sz="4" w:space="0" w:color="auto"/>
              <w:right w:val="single" w:sz="4" w:space="0" w:color="auto"/>
            </w:tcBorders>
            <w:vAlign w:val="center"/>
          </w:tcPr>
          <w:p w14:paraId="30D68EDE" w14:textId="77777777" w:rsidR="00DA3A93" w:rsidRPr="00EC4E25" w:rsidRDefault="00DA3A93" w:rsidP="00EC4E25">
            <w:pPr>
              <w:tabs>
                <w:tab w:val="left" w:pos="1248"/>
              </w:tabs>
              <w:rPr>
                <w:rFonts w:ascii="Verdana" w:hAnsi="Verdana"/>
                <w:b/>
                <w:bCs/>
                <w:iCs/>
                <w:sz w:val="20"/>
                <w:szCs w:val="20"/>
                <w:lang w:val="ro-RO"/>
              </w:rPr>
            </w:pPr>
          </w:p>
        </w:tc>
        <w:tc>
          <w:tcPr>
            <w:tcW w:w="770" w:type="dxa"/>
            <w:tcBorders>
              <w:top w:val="single" w:sz="4" w:space="0" w:color="auto"/>
              <w:left w:val="single" w:sz="4" w:space="0" w:color="auto"/>
              <w:bottom w:val="single" w:sz="4" w:space="0" w:color="auto"/>
              <w:right w:val="single" w:sz="4" w:space="0" w:color="auto"/>
            </w:tcBorders>
            <w:vAlign w:val="center"/>
          </w:tcPr>
          <w:p w14:paraId="3233988A" w14:textId="77777777" w:rsidR="00DA3A93" w:rsidRPr="00EC4E25" w:rsidRDefault="00DA3A93" w:rsidP="00EC4E25">
            <w:pPr>
              <w:tabs>
                <w:tab w:val="left" w:pos="1248"/>
              </w:tabs>
              <w:rPr>
                <w:rFonts w:ascii="Verdana" w:hAnsi="Verdana"/>
                <w:b/>
                <w:bCs/>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tcPr>
          <w:p w14:paraId="006FC153" w14:textId="77777777" w:rsidR="00DA3A93" w:rsidRPr="00EC4E25" w:rsidRDefault="00DA3A93" w:rsidP="00EC4E25">
            <w:pPr>
              <w:tabs>
                <w:tab w:val="left" w:pos="1248"/>
              </w:tabs>
              <w:rPr>
                <w:rFonts w:ascii="Verdana" w:hAnsi="Verdana"/>
                <w:b/>
                <w:bCs/>
                <w:iCs/>
                <w:sz w:val="20"/>
                <w:szCs w:val="20"/>
                <w:lang w:val="ro-RO"/>
              </w:rPr>
            </w:pPr>
          </w:p>
        </w:tc>
        <w:tc>
          <w:tcPr>
            <w:tcW w:w="1355" w:type="dxa"/>
            <w:tcBorders>
              <w:top w:val="single" w:sz="4" w:space="0" w:color="auto"/>
              <w:left w:val="single" w:sz="4" w:space="0" w:color="auto"/>
              <w:bottom w:val="single" w:sz="4" w:space="0" w:color="auto"/>
              <w:right w:val="single" w:sz="4" w:space="0" w:color="auto"/>
            </w:tcBorders>
            <w:vAlign w:val="center"/>
          </w:tcPr>
          <w:p w14:paraId="5A5842CD" w14:textId="77777777" w:rsidR="00DA3A93" w:rsidRPr="00EC4E25" w:rsidRDefault="00DA3A93"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07078E6A" w14:textId="77777777" w:rsidR="00DA3A93" w:rsidRPr="00EC4E25" w:rsidRDefault="00DA3A93"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697FFD63" w14:textId="77777777" w:rsidR="00DA3A93" w:rsidRPr="00EC4E25" w:rsidRDefault="00DA3A93"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4EDA7014" w14:textId="77777777" w:rsidR="00DA3A93" w:rsidRPr="00EC4E25" w:rsidRDefault="00DA3A93" w:rsidP="00EC4E25">
            <w:pPr>
              <w:tabs>
                <w:tab w:val="left" w:pos="1248"/>
              </w:tabs>
              <w:rPr>
                <w:rFonts w:ascii="Verdana" w:hAnsi="Verdana"/>
                <w:b/>
                <w:bCs/>
                <w:iCs/>
                <w:sz w:val="20"/>
                <w:szCs w:val="20"/>
                <w:lang w:val="ro-RO"/>
              </w:rPr>
            </w:pPr>
          </w:p>
        </w:tc>
      </w:tr>
      <w:tr w:rsidR="00DA3A93" w:rsidRPr="00EC4E25" w14:paraId="03A9E00E" w14:textId="2D0A9F23" w:rsidTr="00DD1C45">
        <w:tc>
          <w:tcPr>
            <w:tcW w:w="594" w:type="dxa"/>
            <w:tcBorders>
              <w:top w:val="single" w:sz="4" w:space="0" w:color="auto"/>
              <w:left w:val="single" w:sz="4" w:space="0" w:color="auto"/>
              <w:bottom w:val="single" w:sz="4" w:space="0" w:color="auto"/>
              <w:right w:val="single" w:sz="4" w:space="0" w:color="auto"/>
            </w:tcBorders>
            <w:vAlign w:val="center"/>
          </w:tcPr>
          <w:p w14:paraId="3E7428D7" w14:textId="77777777" w:rsidR="00DA3A93" w:rsidRPr="00EC4E25" w:rsidRDefault="00DA3A93" w:rsidP="00EC4E25">
            <w:pPr>
              <w:tabs>
                <w:tab w:val="left" w:pos="1248"/>
              </w:tabs>
              <w:rPr>
                <w:rFonts w:ascii="Verdana" w:hAnsi="Verdana"/>
                <w:b/>
                <w:bCs/>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tcPr>
          <w:p w14:paraId="094F881D" w14:textId="77777777" w:rsidR="00DA3A93" w:rsidRPr="00EC4E25" w:rsidRDefault="00DA3A93" w:rsidP="00EC4E25">
            <w:pPr>
              <w:tabs>
                <w:tab w:val="left" w:pos="1248"/>
              </w:tabs>
              <w:rPr>
                <w:rFonts w:ascii="Verdana" w:hAnsi="Verdana"/>
                <w:b/>
                <w:bCs/>
                <w:iCs/>
                <w:sz w:val="20"/>
                <w:szCs w:val="20"/>
                <w:lang w:val="ro-RO"/>
              </w:rPr>
            </w:pPr>
          </w:p>
        </w:tc>
        <w:tc>
          <w:tcPr>
            <w:tcW w:w="682" w:type="dxa"/>
            <w:tcBorders>
              <w:top w:val="single" w:sz="4" w:space="0" w:color="auto"/>
              <w:left w:val="single" w:sz="4" w:space="0" w:color="auto"/>
              <w:bottom w:val="single" w:sz="4" w:space="0" w:color="auto"/>
              <w:right w:val="single" w:sz="4" w:space="0" w:color="auto"/>
            </w:tcBorders>
            <w:vAlign w:val="center"/>
          </w:tcPr>
          <w:p w14:paraId="4B25895D" w14:textId="77777777" w:rsidR="00DA3A93" w:rsidRPr="00EC4E25" w:rsidRDefault="00DA3A93" w:rsidP="00EC4E25">
            <w:pPr>
              <w:tabs>
                <w:tab w:val="left" w:pos="1248"/>
              </w:tabs>
              <w:rPr>
                <w:rFonts w:ascii="Verdana" w:hAnsi="Verdana"/>
                <w:b/>
                <w:bCs/>
                <w:iCs/>
                <w:sz w:val="20"/>
                <w:szCs w:val="20"/>
                <w:lang w:val="ro-RO"/>
              </w:rPr>
            </w:pPr>
          </w:p>
        </w:tc>
        <w:tc>
          <w:tcPr>
            <w:tcW w:w="770" w:type="dxa"/>
            <w:tcBorders>
              <w:top w:val="single" w:sz="4" w:space="0" w:color="auto"/>
              <w:left w:val="single" w:sz="4" w:space="0" w:color="auto"/>
              <w:bottom w:val="single" w:sz="4" w:space="0" w:color="auto"/>
              <w:right w:val="single" w:sz="4" w:space="0" w:color="auto"/>
            </w:tcBorders>
            <w:vAlign w:val="center"/>
          </w:tcPr>
          <w:p w14:paraId="7A13A3E7" w14:textId="77777777" w:rsidR="00DA3A93" w:rsidRPr="00EC4E25" w:rsidRDefault="00DA3A93" w:rsidP="00EC4E25">
            <w:pPr>
              <w:tabs>
                <w:tab w:val="left" w:pos="1248"/>
              </w:tabs>
              <w:rPr>
                <w:rFonts w:ascii="Verdana" w:hAnsi="Verdana"/>
                <w:b/>
                <w:bCs/>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tcPr>
          <w:p w14:paraId="5E83BD11" w14:textId="77777777" w:rsidR="00DA3A93" w:rsidRPr="00EC4E25" w:rsidRDefault="00DA3A93" w:rsidP="00EC4E25">
            <w:pPr>
              <w:tabs>
                <w:tab w:val="left" w:pos="1248"/>
              </w:tabs>
              <w:rPr>
                <w:rFonts w:ascii="Verdana" w:hAnsi="Verdana"/>
                <w:b/>
                <w:bCs/>
                <w:iCs/>
                <w:sz w:val="20"/>
                <w:szCs w:val="20"/>
                <w:lang w:val="ro-RO"/>
              </w:rPr>
            </w:pPr>
          </w:p>
        </w:tc>
        <w:tc>
          <w:tcPr>
            <w:tcW w:w="1355" w:type="dxa"/>
            <w:tcBorders>
              <w:top w:val="single" w:sz="4" w:space="0" w:color="auto"/>
              <w:left w:val="single" w:sz="4" w:space="0" w:color="auto"/>
              <w:bottom w:val="single" w:sz="4" w:space="0" w:color="auto"/>
              <w:right w:val="single" w:sz="4" w:space="0" w:color="auto"/>
            </w:tcBorders>
            <w:vAlign w:val="center"/>
          </w:tcPr>
          <w:p w14:paraId="7EF92198" w14:textId="77777777" w:rsidR="00DA3A93" w:rsidRPr="00EC4E25" w:rsidRDefault="00DA3A93"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368ABE0E" w14:textId="77777777" w:rsidR="00DA3A93" w:rsidRPr="00EC4E25" w:rsidRDefault="00DA3A93"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28919074" w14:textId="77777777" w:rsidR="00DA3A93" w:rsidRPr="00EC4E25" w:rsidRDefault="00DA3A93"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0B87BC76" w14:textId="77777777" w:rsidR="00DA3A93" w:rsidRPr="00EC4E25" w:rsidRDefault="00DA3A93" w:rsidP="00EC4E25">
            <w:pPr>
              <w:tabs>
                <w:tab w:val="left" w:pos="1248"/>
              </w:tabs>
              <w:rPr>
                <w:rFonts w:ascii="Verdana" w:hAnsi="Verdana"/>
                <w:b/>
                <w:bCs/>
                <w:iCs/>
                <w:sz w:val="20"/>
                <w:szCs w:val="20"/>
                <w:lang w:val="ro-RO"/>
              </w:rPr>
            </w:pPr>
          </w:p>
        </w:tc>
      </w:tr>
      <w:tr w:rsidR="00DA3A93" w:rsidRPr="00EC4E25" w14:paraId="4AE34498" w14:textId="7155BDED" w:rsidTr="00DD1C45">
        <w:tc>
          <w:tcPr>
            <w:tcW w:w="594" w:type="dxa"/>
            <w:tcBorders>
              <w:top w:val="single" w:sz="4" w:space="0" w:color="auto"/>
              <w:left w:val="single" w:sz="4" w:space="0" w:color="auto"/>
              <w:bottom w:val="single" w:sz="4" w:space="0" w:color="auto"/>
              <w:right w:val="single" w:sz="4" w:space="0" w:color="auto"/>
            </w:tcBorders>
            <w:vAlign w:val="center"/>
          </w:tcPr>
          <w:p w14:paraId="270518B5" w14:textId="77777777" w:rsidR="00DA3A93" w:rsidRPr="00EC4E25" w:rsidRDefault="00DA3A93" w:rsidP="00EC4E25">
            <w:pPr>
              <w:tabs>
                <w:tab w:val="left" w:pos="1248"/>
              </w:tabs>
              <w:rPr>
                <w:rFonts w:ascii="Verdana" w:hAnsi="Verdana"/>
                <w:b/>
                <w:bCs/>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tcPr>
          <w:p w14:paraId="0991A442" w14:textId="77777777" w:rsidR="00DA3A93" w:rsidRPr="00EC4E25" w:rsidRDefault="00DA3A93" w:rsidP="00EC4E25">
            <w:pPr>
              <w:tabs>
                <w:tab w:val="left" w:pos="1248"/>
              </w:tabs>
              <w:rPr>
                <w:rFonts w:ascii="Verdana" w:hAnsi="Verdana"/>
                <w:b/>
                <w:bCs/>
                <w:iCs/>
                <w:sz w:val="20"/>
                <w:szCs w:val="20"/>
                <w:lang w:val="ro-RO"/>
              </w:rPr>
            </w:pPr>
          </w:p>
        </w:tc>
        <w:tc>
          <w:tcPr>
            <w:tcW w:w="682" w:type="dxa"/>
            <w:tcBorders>
              <w:top w:val="single" w:sz="4" w:space="0" w:color="auto"/>
              <w:left w:val="single" w:sz="4" w:space="0" w:color="auto"/>
              <w:bottom w:val="single" w:sz="4" w:space="0" w:color="auto"/>
              <w:right w:val="single" w:sz="4" w:space="0" w:color="auto"/>
            </w:tcBorders>
            <w:vAlign w:val="center"/>
          </w:tcPr>
          <w:p w14:paraId="33573CE9" w14:textId="77777777" w:rsidR="00DA3A93" w:rsidRPr="00EC4E25" w:rsidRDefault="00DA3A93" w:rsidP="00EC4E25">
            <w:pPr>
              <w:tabs>
                <w:tab w:val="left" w:pos="1248"/>
              </w:tabs>
              <w:rPr>
                <w:rFonts w:ascii="Verdana" w:hAnsi="Verdana"/>
                <w:b/>
                <w:bCs/>
                <w:iCs/>
                <w:sz w:val="20"/>
                <w:szCs w:val="20"/>
                <w:lang w:val="ro-RO"/>
              </w:rPr>
            </w:pPr>
          </w:p>
        </w:tc>
        <w:tc>
          <w:tcPr>
            <w:tcW w:w="770" w:type="dxa"/>
            <w:tcBorders>
              <w:top w:val="single" w:sz="4" w:space="0" w:color="auto"/>
              <w:left w:val="single" w:sz="4" w:space="0" w:color="auto"/>
              <w:bottom w:val="single" w:sz="4" w:space="0" w:color="auto"/>
              <w:right w:val="single" w:sz="4" w:space="0" w:color="auto"/>
            </w:tcBorders>
            <w:vAlign w:val="center"/>
          </w:tcPr>
          <w:p w14:paraId="34C894AE" w14:textId="77777777" w:rsidR="00DA3A93" w:rsidRPr="00EC4E25" w:rsidRDefault="00DA3A93" w:rsidP="00EC4E25">
            <w:pPr>
              <w:tabs>
                <w:tab w:val="left" w:pos="1248"/>
              </w:tabs>
              <w:rPr>
                <w:rFonts w:ascii="Verdana" w:hAnsi="Verdana"/>
                <w:b/>
                <w:bCs/>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tcPr>
          <w:p w14:paraId="0DFCAF7B" w14:textId="77777777" w:rsidR="00DA3A93" w:rsidRPr="00EC4E25" w:rsidRDefault="00DA3A93" w:rsidP="00EC4E25">
            <w:pPr>
              <w:tabs>
                <w:tab w:val="left" w:pos="1248"/>
              </w:tabs>
              <w:rPr>
                <w:rFonts w:ascii="Verdana" w:hAnsi="Verdana"/>
                <w:b/>
                <w:bCs/>
                <w:iCs/>
                <w:sz w:val="20"/>
                <w:szCs w:val="20"/>
                <w:lang w:val="ro-RO"/>
              </w:rPr>
            </w:pPr>
          </w:p>
        </w:tc>
        <w:tc>
          <w:tcPr>
            <w:tcW w:w="1355" w:type="dxa"/>
            <w:tcBorders>
              <w:top w:val="single" w:sz="4" w:space="0" w:color="auto"/>
              <w:left w:val="single" w:sz="4" w:space="0" w:color="auto"/>
              <w:bottom w:val="single" w:sz="4" w:space="0" w:color="auto"/>
              <w:right w:val="single" w:sz="4" w:space="0" w:color="auto"/>
            </w:tcBorders>
            <w:vAlign w:val="center"/>
          </w:tcPr>
          <w:p w14:paraId="31E4B41D" w14:textId="77777777" w:rsidR="00DA3A93" w:rsidRPr="00EC4E25" w:rsidRDefault="00DA3A93"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2DDE7961" w14:textId="77777777" w:rsidR="00DA3A93" w:rsidRPr="00EC4E25" w:rsidRDefault="00DA3A93"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33956D57" w14:textId="77777777" w:rsidR="00DA3A93" w:rsidRPr="00EC4E25" w:rsidRDefault="00DA3A93"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01641CBF" w14:textId="77777777" w:rsidR="00DA3A93" w:rsidRPr="00EC4E25" w:rsidRDefault="00DA3A93" w:rsidP="00EC4E25">
            <w:pPr>
              <w:tabs>
                <w:tab w:val="left" w:pos="1248"/>
              </w:tabs>
              <w:rPr>
                <w:rFonts w:ascii="Verdana" w:hAnsi="Verdana"/>
                <w:b/>
                <w:bCs/>
                <w:iCs/>
                <w:sz w:val="20"/>
                <w:szCs w:val="20"/>
                <w:lang w:val="ro-RO"/>
              </w:rPr>
            </w:pPr>
          </w:p>
        </w:tc>
      </w:tr>
      <w:tr w:rsidR="00DA3A93" w:rsidRPr="00EC4E25" w14:paraId="027D795A" w14:textId="78AF715F" w:rsidTr="00DD1C45">
        <w:tc>
          <w:tcPr>
            <w:tcW w:w="594" w:type="dxa"/>
            <w:tcBorders>
              <w:top w:val="single" w:sz="4" w:space="0" w:color="auto"/>
              <w:left w:val="single" w:sz="4" w:space="0" w:color="auto"/>
              <w:bottom w:val="single" w:sz="4" w:space="0" w:color="auto"/>
              <w:right w:val="single" w:sz="4" w:space="0" w:color="auto"/>
            </w:tcBorders>
            <w:vAlign w:val="center"/>
          </w:tcPr>
          <w:p w14:paraId="0BCB6A91" w14:textId="77777777" w:rsidR="00DA3A93" w:rsidRPr="00EC4E25" w:rsidRDefault="00DA3A93" w:rsidP="00EC4E25">
            <w:pPr>
              <w:tabs>
                <w:tab w:val="left" w:pos="1248"/>
              </w:tabs>
              <w:rPr>
                <w:rFonts w:ascii="Verdana" w:hAnsi="Verdana"/>
                <w:b/>
                <w:bCs/>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tcPr>
          <w:p w14:paraId="15C3ED02" w14:textId="77777777" w:rsidR="00DA3A93" w:rsidRPr="00EC4E25" w:rsidRDefault="00DA3A93" w:rsidP="00EC4E25">
            <w:pPr>
              <w:tabs>
                <w:tab w:val="left" w:pos="1248"/>
              </w:tabs>
              <w:rPr>
                <w:rFonts w:ascii="Verdana" w:hAnsi="Verdana"/>
                <w:b/>
                <w:bCs/>
                <w:iCs/>
                <w:sz w:val="20"/>
                <w:szCs w:val="20"/>
                <w:lang w:val="ro-RO"/>
              </w:rPr>
            </w:pPr>
          </w:p>
        </w:tc>
        <w:tc>
          <w:tcPr>
            <w:tcW w:w="682" w:type="dxa"/>
            <w:tcBorders>
              <w:top w:val="single" w:sz="4" w:space="0" w:color="auto"/>
              <w:left w:val="single" w:sz="4" w:space="0" w:color="auto"/>
              <w:bottom w:val="single" w:sz="4" w:space="0" w:color="auto"/>
              <w:right w:val="single" w:sz="4" w:space="0" w:color="auto"/>
            </w:tcBorders>
            <w:vAlign w:val="center"/>
          </w:tcPr>
          <w:p w14:paraId="18681F46" w14:textId="77777777" w:rsidR="00DA3A93" w:rsidRPr="00EC4E25" w:rsidRDefault="00DA3A93" w:rsidP="00EC4E25">
            <w:pPr>
              <w:tabs>
                <w:tab w:val="left" w:pos="1248"/>
              </w:tabs>
              <w:rPr>
                <w:rFonts w:ascii="Verdana" w:hAnsi="Verdana"/>
                <w:b/>
                <w:bCs/>
                <w:iCs/>
                <w:sz w:val="20"/>
                <w:szCs w:val="20"/>
                <w:lang w:val="ro-RO"/>
              </w:rPr>
            </w:pPr>
          </w:p>
        </w:tc>
        <w:tc>
          <w:tcPr>
            <w:tcW w:w="770" w:type="dxa"/>
            <w:tcBorders>
              <w:top w:val="single" w:sz="4" w:space="0" w:color="auto"/>
              <w:left w:val="single" w:sz="4" w:space="0" w:color="auto"/>
              <w:bottom w:val="single" w:sz="4" w:space="0" w:color="auto"/>
              <w:right w:val="single" w:sz="4" w:space="0" w:color="auto"/>
            </w:tcBorders>
            <w:vAlign w:val="center"/>
          </w:tcPr>
          <w:p w14:paraId="6D848716" w14:textId="77777777" w:rsidR="00DA3A93" w:rsidRPr="00EC4E25" w:rsidRDefault="00DA3A93" w:rsidP="00EC4E25">
            <w:pPr>
              <w:tabs>
                <w:tab w:val="left" w:pos="1248"/>
              </w:tabs>
              <w:rPr>
                <w:rFonts w:ascii="Verdana" w:hAnsi="Verdana"/>
                <w:b/>
                <w:bCs/>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tcPr>
          <w:p w14:paraId="103F3BD9" w14:textId="77777777" w:rsidR="00DA3A93" w:rsidRPr="00EC4E25" w:rsidRDefault="00DA3A93" w:rsidP="00EC4E25">
            <w:pPr>
              <w:tabs>
                <w:tab w:val="left" w:pos="1248"/>
              </w:tabs>
              <w:rPr>
                <w:rFonts w:ascii="Verdana" w:hAnsi="Verdana"/>
                <w:b/>
                <w:bCs/>
                <w:iCs/>
                <w:sz w:val="20"/>
                <w:szCs w:val="20"/>
                <w:lang w:val="ro-RO"/>
              </w:rPr>
            </w:pPr>
          </w:p>
        </w:tc>
        <w:tc>
          <w:tcPr>
            <w:tcW w:w="1355" w:type="dxa"/>
            <w:tcBorders>
              <w:top w:val="single" w:sz="4" w:space="0" w:color="auto"/>
              <w:left w:val="single" w:sz="4" w:space="0" w:color="auto"/>
              <w:bottom w:val="single" w:sz="4" w:space="0" w:color="auto"/>
              <w:right w:val="single" w:sz="4" w:space="0" w:color="auto"/>
            </w:tcBorders>
            <w:vAlign w:val="center"/>
          </w:tcPr>
          <w:p w14:paraId="64E7BA30" w14:textId="77777777" w:rsidR="00DA3A93" w:rsidRPr="00EC4E25" w:rsidRDefault="00DA3A93"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28DEB2C8" w14:textId="77777777" w:rsidR="00DA3A93" w:rsidRPr="00EC4E25" w:rsidRDefault="00DA3A93"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6D7F100D" w14:textId="77777777" w:rsidR="00DA3A93" w:rsidRPr="00EC4E25" w:rsidRDefault="00DA3A93"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7D9D4D3C" w14:textId="77777777" w:rsidR="00DA3A93" w:rsidRPr="00EC4E25" w:rsidRDefault="00DA3A93" w:rsidP="00EC4E25">
            <w:pPr>
              <w:tabs>
                <w:tab w:val="left" w:pos="1248"/>
              </w:tabs>
              <w:rPr>
                <w:rFonts w:ascii="Verdana" w:hAnsi="Verdana"/>
                <w:b/>
                <w:bCs/>
                <w:iCs/>
                <w:sz w:val="20"/>
                <w:szCs w:val="20"/>
                <w:lang w:val="ro-RO"/>
              </w:rPr>
            </w:pPr>
          </w:p>
        </w:tc>
      </w:tr>
      <w:tr w:rsidR="00DA3A93" w:rsidRPr="00EC4E25" w14:paraId="5C8CC110" w14:textId="16A8E89E" w:rsidTr="00DD1C45">
        <w:tc>
          <w:tcPr>
            <w:tcW w:w="594" w:type="dxa"/>
            <w:tcBorders>
              <w:top w:val="single" w:sz="4" w:space="0" w:color="auto"/>
              <w:left w:val="single" w:sz="4" w:space="0" w:color="auto"/>
              <w:bottom w:val="single" w:sz="4" w:space="0" w:color="auto"/>
              <w:right w:val="single" w:sz="4" w:space="0" w:color="auto"/>
            </w:tcBorders>
            <w:vAlign w:val="center"/>
          </w:tcPr>
          <w:p w14:paraId="22A52B3E" w14:textId="77777777" w:rsidR="00DA3A93" w:rsidRPr="00EC4E25" w:rsidRDefault="00DA3A93" w:rsidP="00EC4E25">
            <w:pPr>
              <w:tabs>
                <w:tab w:val="left" w:pos="1248"/>
              </w:tabs>
              <w:rPr>
                <w:rFonts w:ascii="Verdana" w:hAnsi="Verdana"/>
                <w:b/>
                <w:bCs/>
                <w:iCs/>
                <w:sz w:val="20"/>
                <w:szCs w:val="20"/>
                <w:lang w:val="ro-RO"/>
              </w:rPr>
            </w:pPr>
          </w:p>
        </w:tc>
        <w:tc>
          <w:tcPr>
            <w:tcW w:w="1269" w:type="dxa"/>
            <w:tcBorders>
              <w:top w:val="single" w:sz="4" w:space="0" w:color="auto"/>
              <w:left w:val="single" w:sz="4" w:space="0" w:color="auto"/>
              <w:bottom w:val="single" w:sz="4" w:space="0" w:color="auto"/>
              <w:right w:val="single" w:sz="4" w:space="0" w:color="auto"/>
            </w:tcBorders>
            <w:vAlign w:val="center"/>
          </w:tcPr>
          <w:p w14:paraId="3578B02F" w14:textId="77777777" w:rsidR="00DA3A93" w:rsidRPr="00EC4E25" w:rsidRDefault="00DA3A93" w:rsidP="00EC4E25">
            <w:pPr>
              <w:tabs>
                <w:tab w:val="left" w:pos="1248"/>
              </w:tabs>
              <w:rPr>
                <w:rFonts w:ascii="Verdana" w:hAnsi="Verdana"/>
                <w:b/>
                <w:bCs/>
                <w:iCs/>
                <w:sz w:val="20"/>
                <w:szCs w:val="20"/>
                <w:lang w:val="ro-RO"/>
              </w:rPr>
            </w:pPr>
          </w:p>
        </w:tc>
        <w:tc>
          <w:tcPr>
            <w:tcW w:w="682" w:type="dxa"/>
            <w:tcBorders>
              <w:top w:val="single" w:sz="4" w:space="0" w:color="auto"/>
              <w:left w:val="single" w:sz="4" w:space="0" w:color="auto"/>
              <w:bottom w:val="single" w:sz="4" w:space="0" w:color="auto"/>
              <w:right w:val="single" w:sz="4" w:space="0" w:color="auto"/>
            </w:tcBorders>
            <w:vAlign w:val="center"/>
          </w:tcPr>
          <w:p w14:paraId="720BD091" w14:textId="77777777" w:rsidR="00DA3A93" w:rsidRPr="00EC4E25" w:rsidRDefault="00DA3A93" w:rsidP="00EC4E25">
            <w:pPr>
              <w:tabs>
                <w:tab w:val="left" w:pos="1248"/>
              </w:tabs>
              <w:rPr>
                <w:rFonts w:ascii="Verdana" w:hAnsi="Verdana"/>
                <w:b/>
                <w:bCs/>
                <w:iCs/>
                <w:sz w:val="20"/>
                <w:szCs w:val="20"/>
                <w:lang w:val="ro-RO"/>
              </w:rPr>
            </w:pPr>
          </w:p>
        </w:tc>
        <w:tc>
          <w:tcPr>
            <w:tcW w:w="770" w:type="dxa"/>
            <w:tcBorders>
              <w:top w:val="single" w:sz="4" w:space="0" w:color="auto"/>
              <w:left w:val="single" w:sz="4" w:space="0" w:color="auto"/>
              <w:bottom w:val="single" w:sz="4" w:space="0" w:color="auto"/>
              <w:right w:val="single" w:sz="4" w:space="0" w:color="auto"/>
            </w:tcBorders>
            <w:vAlign w:val="center"/>
          </w:tcPr>
          <w:p w14:paraId="4A4D2E2E" w14:textId="77777777" w:rsidR="00DA3A93" w:rsidRPr="00EC4E25" w:rsidRDefault="00DA3A93" w:rsidP="00EC4E25">
            <w:pPr>
              <w:tabs>
                <w:tab w:val="left" w:pos="1248"/>
              </w:tabs>
              <w:rPr>
                <w:rFonts w:ascii="Verdana" w:hAnsi="Verdana"/>
                <w:b/>
                <w:bCs/>
                <w:iCs/>
                <w:sz w:val="20"/>
                <w:szCs w:val="20"/>
                <w:lang w:val="ro-RO"/>
              </w:rPr>
            </w:pPr>
          </w:p>
        </w:tc>
        <w:tc>
          <w:tcPr>
            <w:tcW w:w="1446" w:type="dxa"/>
            <w:tcBorders>
              <w:top w:val="single" w:sz="4" w:space="0" w:color="auto"/>
              <w:left w:val="single" w:sz="4" w:space="0" w:color="auto"/>
              <w:bottom w:val="single" w:sz="4" w:space="0" w:color="auto"/>
              <w:right w:val="single" w:sz="4" w:space="0" w:color="auto"/>
            </w:tcBorders>
            <w:vAlign w:val="center"/>
          </w:tcPr>
          <w:p w14:paraId="0DF17CF2" w14:textId="77777777" w:rsidR="00DA3A93" w:rsidRPr="00EC4E25" w:rsidRDefault="00DA3A93" w:rsidP="00EC4E25">
            <w:pPr>
              <w:tabs>
                <w:tab w:val="left" w:pos="1248"/>
              </w:tabs>
              <w:rPr>
                <w:rFonts w:ascii="Verdana" w:hAnsi="Verdana"/>
                <w:b/>
                <w:bCs/>
                <w:iCs/>
                <w:sz w:val="20"/>
                <w:szCs w:val="20"/>
                <w:lang w:val="ro-RO"/>
              </w:rPr>
            </w:pPr>
          </w:p>
        </w:tc>
        <w:tc>
          <w:tcPr>
            <w:tcW w:w="1355" w:type="dxa"/>
            <w:tcBorders>
              <w:top w:val="single" w:sz="4" w:space="0" w:color="auto"/>
              <w:left w:val="single" w:sz="4" w:space="0" w:color="auto"/>
              <w:bottom w:val="single" w:sz="4" w:space="0" w:color="auto"/>
              <w:right w:val="single" w:sz="4" w:space="0" w:color="auto"/>
            </w:tcBorders>
            <w:vAlign w:val="center"/>
          </w:tcPr>
          <w:p w14:paraId="0453086A" w14:textId="77777777" w:rsidR="00DA3A93" w:rsidRPr="00EC4E25" w:rsidRDefault="00DA3A93"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00767C57" w14:textId="77777777" w:rsidR="00DA3A93" w:rsidRPr="00EC4E25" w:rsidRDefault="00DA3A93"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5F688C7B" w14:textId="77777777" w:rsidR="00DA3A93" w:rsidRPr="00EC4E25" w:rsidRDefault="00DA3A93"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68F0A593" w14:textId="77777777" w:rsidR="00DA3A93" w:rsidRPr="00EC4E25" w:rsidRDefault="00DA3A93" w:rsidP="00EC4E25">
            <w:pPr>
              <w:tabs>
                <w:tab w:val="left" w:pos="1248"/>
              </w:tabs>
              <w:rPr>
                <w:rFonts w:ascii="Verdana" w:hAnsi="Verdana"/>
                <w:b/>
                <w:bCs/>
                <w:iCs/>
                <w:sz w:val="20"/>
                <w:szCs w:val="20"/>
                <w:lang w:val="ro-RO"/>
              </w:rPr>
            </w:pPr>
          </w:p>
        </w:tc>
      </w:tr>
      <w:tr w:rsidR="00DD1C45" w:rsidRPr="00EC4E25" w14:paraId="1EE146EF" w14:textId="730CF0BC" w:rsidTr="008C0FE0">
        <w:trPr>
          <w:cantSplit/>
        </w:trPr>
        <w:tc>
          <w:tcPr>
            <w:tcW w:w="4761" w:type="dxa"/>
            <w:gridSpan w:val="5"/>
            <w:tcBorders>
              <w:top w:val="single" w:sz="4" w:space="0" w:color="auto"/>
              <w:left w:val="single" w:sz="4" w:space="0" w:color="auto"/>
              <w:bottom w:val="single" w:sz="4" w:space="0" w:color="auto"/>
              <w:right w:val="single" w:sz="4" w:space="0" w:color="auto"/>
            </w:tcBorders>
            <w:vAlign w:val="center"/>
            <w:hideMark/>
          </w:tcPr>
          <w:p w14:paraId="1C2730A2" w14:textId="4662FE34" w:rsidR="00DD1C45" w:rsidRPr="00DD1C45" w:rsidRDefault="00DD1C45" w:rsidP="00DD1C45">
            <w:pPr>
              <w:tabs>
                <w:tab w:val="left" w:pos="1248"/>
              </w:tabs>
              <w:jc w:val="center"/>
              <w:rPr>
                <w:rFonts w:ascii="Verdana" w:hAnsi="Verdana"/>
                <w:b/>
                <w:bCs/>
                <w:iCs/>
                <w:sz w:val="20"/>
                <w:szCs w:val="20"/>
                <w:lang w:val="ro-RO"/>
              </w:rPr>
            </w:pPr>
            <w:r w:rsidRPr="00DD1C45">
              <w:rPr>
                <w:rFonts w:ascii="Verdana" w:hAnsi="Verdana"/>
                <w:b/>
                <w:bCs/>
                <w:iCs/>
                <w:sz w:val="20"/>
                <w:szCs w:val="20"/>
                <w:lang w:val="ro-RO"/>
              </w:rPr>
              <w:t xml:space="preserve">TOTAL </w:t>
            </w:r>
            <w:r>
              <w:rPr>
                <w:rFonts w:ascii="Verdana" w:hAnsi="Verdana"/>
                <w:b/>
                <w:bCs/>
                <w:iCs/>
                <w:sz w:val="20"/>
                <w:szCs w:val="20"/>
                <w:lang w:val="ro-RO"/>
              </w:rPr>
              <w:t xml:space="preserve">GENERAL </w:t>
            </w:r>
            <w:r w:rsidRPr="00DD1C45">
              <w:rPr>
                <w:rFonts w:ascii="Verdana" w:hAnsi="Verdana"/>
                <w:b/>
                <w:bCs/>
                <w:iCs/>
                <w:sz w:val="20"/>
                <w:szCs w:val="20"/>
                <w:lang w:val="ro-RO"/>
              </w:rPr>
              <w:t>OFERT</w:t>
            </w:r>
            <w:r>
              <w:rPr>
                <w:rFonts w:ascii="Verdana" w:hAnsi="Verdana"/>
                <w:b/>
                <w:bCs/>
                <w:iCs/>
                <w:sz w:val="20"/>
                <w:szCs w:val="20"/>
                <w:lang w:val="ro-RO"/>
              </w:rPr>
              <w:t>Ă</w:t>
            </w:r>
          </w:p>
        </w:tc>
        <w:tc>
          <w:tcPr>
            <w:tcW w:w="1355" w:type="dxa"/>
            <w:tcBorders>
              <w:top w:val="single" w:sz="4" w:space="0" w:color="auto"/>
              <w:left w:val="single" w:sz="4" w:space="0" w:color="auto"/>
              <w:bottom w:val="single" w:sz="4" w:space="0" w:color="auto"/>
              <w:right w:val="single" w:sz="4" w:space="0" w:color="auto"/>
            </w:tcBorders>
            <w:vAlign w:val="center"/>
          </w:tcPr>
          <w:p w14:paraId="2681818F" w14:textId="77777777" w:rsidR="00DD1C45" w:rsidRPr="00EC4E25" w:rsidRDefault="00DD1C45" w:rsidP="00EC4E25">
            <w:pPr>
              <w:tabs>
                <w:tab w:val="left" w:pos="1248"/>
              </w:tabs>
              <w:rPr>
                <w:rFonts w:ascii="Verdana" w:hAnsi="Verdana"/>
                <w:b/>
                <w:bCs/>
                <w:iCs/>
                <w:sz w:val="20"/>
                <w:szCs w:val="20"/>
                <w:lang w:val="ro-RO"/>
              </w:rPr>
            </w:pPr>
          </w:p>
        </w:tc>
        <w:tc>
          <w:tcPr>
            <w:tcW w:w="1094" w:type="dxa"/>
            <w:tcBorders>
              <w:top w:val="single" w:sz="4" w:space="0" w:color="auto"/>
              <w:left w:val="single" w:sz="4" w:space="0" w:color="auto"/>
              <w:bottom w:val="single" w:sz="4" w:space="0" w:color="auto"/>
              <w:right w:val="single" w:sz="4" w:space="0" w:color="auto"/>
            </w:tcBorders>
            <w:vAlign w:val="center"/>
          </w:tcPr>
          <w:p w14:paraId="51540219" w14:textId="77777777" w:rsidR="00DD1C45" w:rsidRPr="00EC4E25" w:rsidRDefault="00DD1C45" w:rsidP="00EC4E25">
            <w:pPr>
              <w:tabs>
                <w:tab w:val="left" w:pos="1248"/>
              </w:tabs>
              <w:rPr>
                <w:rFonts w:ascii="Verdana" w:hAnsi="Verdana"/>
                <w:b/>
                <w:bCs/>
                <w:iCs/>
                <w:sz w:val="20"/>
                <w:szCs w:val="20"/>
                <w:lang w:val="ro-RO"/>
              </w:rPr>
            </w:pPr>
          </w:p>
        </w:tc>
        <w:tc>
          <w:tcPr>
            <w:tcW w:w="1073" w:type="dxa"/>
            <w:tcBorders>
              <w:top w:val="single" w:sz="4" w:space="0" w:color="auto"/>
              <w:left w:val="single" w:sz="4" w:space="0" w:color="auto"/>
              <w:bottom w:val="single" w:sz="4" w:space="0" w:color="auto"/>
              <w:right w:val="single" w:sz="4" w:space="0" w:color="auto"/>
            </w:tcBorders>
          </w:tcPr>
          <w:p w14:paraId="28CAC165" w14:textId="77777777" w:rsidR="00DD1C45" w:rsidRPr="00EC4E25" w:rsidRDefault="00DD1C45" w:rsidP="00EC4E25">
            <w:pPr>
              <w:tabs>
                <w:tab w:val="left" w:pos="1248"/>
              </w:tabs>
              <w:rPr>
                <w:rFonts w:ascii="Verdana" w:hAnsi="Verdana"/>
                <w:b/>
                <w:bCs/>
                <w:iCs/>
                <w:sz w:val="20"/>
                <w:szCs w:val="20"/>
                <w:lang w:val="ro-RO"/>
              </w:rPr>
            </w:pPr>
          </w:p>
        </w:tc>
        <w:tc>
          <w:tcPr>
            <w:tcW w:w="1692" w:type="dxa"/>
            <w:tcBorders>
              <w:top w:val="single" w:sz="4" w:space="0" w:color="auto"/>
              <w:left w:val="single" w:sz="4" w:space="0" w:color="auto"/>
              <w:bottom w:val="single" w:sz="4" w:space="0" w:color="auto"/>
              <w:right w:val="single" w:sz="4" w:space="0" w:color="auto"/>
            </w:tcBorders>
          </w:tcPr>
          <w:p w14:paraId="527C518F" w14:textId="77777777" w:rsidR="00DD1C45" w:rsidRPr="00EC4E25" w:rsidRDefault="00DD1C45" w:rsidP="00EC4E25">
            <w:pPr>
              <w:tabs>
                <w:tab w:val="left" w:pos="1248"/>
              </w:tabs>
              <w:rPr>
                <w:rFonts w:ascii="Verdana" w:hAnsi="Verdana"/>
                <w:b/>
                <w:bCs/>
                <w:iCs/>
                <w:sz w:val="20"/>
                <w:szCs w:val="20"/>
                <w:lang w:val="ro-RO"/>
              </w:rPr>
            </w:pPr>
          </w:p>
        </w:tc>
      </w:tr>
    </w:tbl>
    <w:p w14:paraId="436B0E19" w14:textId="77777777" w:rsidR="00EC4E25" w:rsidRPr="00EC4E25" w:rsidRDefault="00EC4E25" w:rsidP="00EC4E25">
      <w:pPr>
        <w:tabs>
          <w:tab w:val="left" w:pos="1248"/>
        </w:tabs>
        <w:rPr>
          <w:rFonts w:ascii="Verdana" w:hAnsi="Verdana"/>
          <w:b/>
          <w:bCs/>
          <w:iCs/>
          <w:sz w:val="20"/>
          <w:szCs w:val="20"/>
          <w:lang w:val="ro-RO"/>
        </w:rPr>
      </w:pPr>
    </w:p>
    <w:p w14:paraId="7D08B5A9" w14:textId="77777777" w:rsidR="00EC4E25" w:rsidRPr="00EC4E25" w:rsidRDefault="00EC4E25" w:rsidP="00EC4E25">
      <w:pPr>
        <w:tabs>
          <w:tab w:val="left" w:pos="1248"/>
        </w:tabs>
        <w:rPr>
          <w:rFonts w:ascii="Verdana" w:hAnsi="Verdana"/>
          <w:iCs/>
          <w:sz w:val="20"/>
          <w:szCs w:val="20"/>
          <w:lang w:val="ro-RO"/>
        </w:rPr>
      </w:pPr>
    </w:p>
    <w:p w14:paraId="522E19C4" w14:textId="77777777" w:rsidR="00EC4E25" w:rsidRPr="00EC4E25" w:rsidRDefault="00EC4E25" w:rsidP="00EC4E25">
      <w:pPr>
        <w:tabs>
          <w:tab w:val="left" w:pos="1248"/>
        </w:tabs>
        <w:rPr>
          <w:rFonts w:ascii="Verdana" w:hAnsi="Verdana"/>
          <w:i/>
          <w:sz w:val="20"/>
          <w:szCs w:val="20"/>
          <w:lang w:val="ro-RO"/>
        </w:rPr>
      </w:pPr>
      <w:r w:rsidRPr="00EC4E25">
        <w:rPr>
          <w:rFonts w:ascii="Verdana" w:hAnsi="Verdana"/>
          <w:iCs/>
          <w:sz w:val="20"/>
          <w:szCs w:val="20"/>
          <w:lang w:val="ro-RO"/>
        </w:rPr>
        <w:t xml:space="preserve">                                                                                 Semnătura şi ştampila ofertantului,</w:t>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Cs/>
          <w:sz w:val="20"/>
          <w:szCs w:val="20"/>
          <w:lang w:val="ro-RO"/>
        </w:rPr>
        <w:tab/>
      </w:r>
      <w:r w:rsidRPr="00EC4E25">
        <w:rPr>
          <w:rFonts w:ascii="Verdana" w:hAnsi="Verdana"/>
          <w:i/>
          <w:sz w:val="20"/>
          <w:szCs w:val="20"/>
          <w:lang w:val="ro-RO"/>
        </w:rPr>
        <w:tab/>
      </w:r>
      <w:r w:rsidRPr="00EC4E25">
        <w:rPr>
          <w:rFonts w:ascii="Verdana" w:hAnsi="Verdana"/>
          <w:i/>
          <w:sz w:val="20"/>
          <w:szCs w:val="20"/>
          <w:lang w:val="ro-RO"/>
        </w:rPr>
        <w:tab/>
      </w:r>
    </w:p>
    <w:p w14:paraId="543A9174" w14:textId="77777777" w:rsidR="00EC4E25" w:rsidRDefault="00EC4E25" w:rsidP="00EC4E25">
      <w:pPr>
        <w:tabs>
          <w:tab w:val="left" w:pos="1248"/>
        </w:tabs>
        <w:rPr>
          <w:rFonts w:ascii="Verdana" w:hAnsi="Verdana"/>
          <w:b/>
          <w:bCs/>
          <w:i/>
          <w:sz w:val="20"/>
          <w:szCs w:val="20"/>
        </w:rPr>
      </w:pPr>
    </w:p>
    <w:p w14:paraId="5FD1F813" w14:textId="77777777" w:rsidR="008C7B0E" w:rsidRDefault="008C7B0E" w:rsidP="00EC4E25">
      <w:pPr>
        <w:tabs>
          <w:tab w:val="left" w:pos="1248"/>
        </w:tabs>
        <w:rPr>
          <w:rFonts w:ascii="Verdana" w:hAnsi="Verdana"/>
          <w:b/>
          <w:bCs/>
          <w:i/>
          <w:sz w:val="20"/>
          <w:szCs w:val="20"/>
        </w:rPr>
      </w:pPr>
    </w:p>
    <w:p w14:paraId="10CBB831" w14:textId="77777777" w:rsidR="008C7B0E" w:rsidRDefault="008C7B0E" w:rsidP="00EC4E25">
      <w:pPr>
        <w:tabs>
          <w:tab w:val="left" w:pos="1248"/>
        </w:tabs>
        <w:rPr>
          <w:rFonts w:ascii="Verdana" w:hAnsi="Verdana"/>
          <w:b/>
          <w:bCs/>
          <w:i/>
          <w:sz w:val="20"/>
          <w:szCs w:val="20"/>
        </w:rPr>
      </w:pPr>
    </w:p>
    <w:p w14:paraId="4BF4D3A2" w14:textId="77777777" w:rsidR="008C7B0E" w:rsidRDefault="008C7B0E" w:rsidP="00EC4E25">
      <w:pPr>
        <w:tabs>
          <w:tab w:val="left" w:pos="1248"/>
        </w:tabs>
        <w:rPr>
          <w:rFonts w:ascii="Verdana" w:hAnsi="Verdana"/>
          <w:b/>
          <w:bCs/>
          <w:i/>
          <w:sz w:val="20"/>
          <w:szCs w:val="20"/>
        </w:rPr>
      </w:pPr>
    </w:p>
    <w:p w14:paraId="4C810AA9" w14:textId="77777777" w:rsidR="008C7B0E" w:rsidRDefault="008C7B0E" w:rsidP="00EC4E25">
      <w:pPr>
        <w:tabs>
          <w:tab w:val="left" w:pos="1248"/>
        </w:tabs>
        <w:rPr>
          <w:rFonts w:ascii="Verdana" w:hAnsi="Verdana"/>
          <w:b/>
          <w:bCs/>
          <w:i/>
          <w:sz w:val="20"/>
          <w:szCs w:val="20"/>
        </w:rPr>
      </w:pPr>
    </w:p>
    <w:p w14:paraId="6D24502D" w14:textId="77777777" w:rsidR="008C7B0E" w:rsidRDefault="008C7B0E" w:rsidP="00EC4E25">
      <w:pPr>
        <w:tabs>
          <w:tab w:val="left" w:pos="1248"/>
        </w:tabs>
        <w:rPr>
          <w:rFonts w:ascii="Verdana" w:hAnsi="Verdana"/>
          <w:b/>
          <w:bCs/>
          <w:i/>
          <w:sz w:val="20"/>
          <w:szCs w:val="20"/>
        </w:rPr>
      </w:pPr>
    </w:p>
    <w:p w14:paraId="0C7CF25B" w14:textId="77777777" w:rsidR="008C7B0E" w:rsidRDefault="008C7B0E" w:rsidP="00EC4E25">
      <w:pPr>
        <w:tabs>
          <w:tab w:val="left" w:pos="1248"/>
        </w:tabs>
        <w:rPr>
          <w:rFonts w:ascii="Verdana" w:hAnsi="Verdana"/>
          <w:b/>
          <w:bCs/>
          <w:i/>
          <w:sz w:val="20"/>
          <w:szCs w:val="20"/>
        </w:rPr>
      </w:pPr>
    </w:p>
    <w:p w14:paraId="7A5C955B" w14:textId="77777777" w:rsidR="008C7B0E" w:rsidRDefault="008C7B0E" w:rsidP="00EC4E25">
      <w:pPr>
        <w:tabs>
          <w:tab w:val="left" w:pos="1248"/>
        </w:tabs>
        <w:rPr>
          <w:rFonts w:ascii="Verdana" w:hAnsi="Verdana"/>
          <w:b/>
          <w:bCs/>
          <w:i/>
          <w:sz w:val="20"/>
          <w:szCs w:val="20"/>
        </w:rPr>
      </w:pPr>
    </w:p>
    <w:p w14:paraId="7FC1EED8" w14:textId="77777777" w:rsidR="008C7B0E" w:rsidRDefault="008C7B0E" w:rsidP="00EC4E25">
      <w:pPr>
        <w:tabs>
          <w:tab w:val="left" w:pos="1248"/>
        </w:tabs>
        <w:rPr>
          <w:rFonts w:ascii="Verdana" w:hAnsi="Verdana"/>
          <w:b/>
          <w:bCs/>
          <w:i/>
          <w:sz w:val="20"/>
          <w:szCs w:val="20"/>
        </w:rPr>
      </w:pPr>
    </w:p>
    <w:p w14:paraId="44AF3AE2" w14:textId="77777777" w:rsidR="008C7B0E" w:rsidRDefault="008C7B0E" w:rsidP="00EC4E25">
      <w:pPr>
        <w:tabs>
          <w:tab w:val="left" w:pos="1248"/>
        </w:tabs>
        <w:rPr>
          <w:rFonts w:ascii="Verdana" w:hAnsi="Verdana"/>
          <w:b/>
          <w:bCs/>
          <w:i/>
          <w:sz w:val="20"/>
          <w:szCs w:val="20"/>
        </w:rPr>
      </w:pPr>
    </w:p>
    <w:p w14:paraId="7CB408F8" w14:textId="77777777" w:rsidR="008C7B0E" w:rsidRDefault="008C7B0E" w:rsidP="00EC4E25">
      <w:pPr>
        <w:tabs>
          <w:tab w:val="left" w:pos="1248"/>
        </w:tabs>
        <w:rPr>
          <w:rFonts w:ascii="Verdana" w:hAnsi="Verdana"/>
          <w:b/>
          <w:bCs/>
          <w:i/>
          <w:sz w:val="20"/>
          <w:szCs w:val="20"/>
        </w:rPr>
      </w:pPr>
    </w:p>
    <w:p w14:paraId="37C1B6F3" w14:textId="77777777" w:rsidR="008C7B0E" w:rsidRDefault="008C7B0E" w:rsidP="00EC4E25">
      <w:pPr>
        <w:tabs>
          <w:tab w:val="left" w:pos="1248"/>
        </w:tabs>
        <w:rPr>
          <w:rFonts w:ascii="Verdana" w:hAnsi="Verdana"/>
          <w:b/>
          <w:bCs/>
          <w:i/>
          <w:sz w:val="20"/>
          <w:szCs w:val="20"/>
        </w:rPr>
      </w:pPr>
    </w:p>
    <w:p w14:paraId="5E7CA1FA" w14:textId="77777777" w:rsidR="008C7B0E" w:rsidRDefault="008C7B0E" w:rsidP="00EC4E25">
      <w:pPr>
        <w:tabs>
          <w:tab w:val="left" w:pos="1248"/>
        </w:tabs>
        <w:rPr>
          <w:rFonts w:ascii="Verdana" w:hAnsi="Verdana"/>
          <w:b/>
          <w:bCs/>
          <w:i/>
          <w:sz w:val="20"/>
          <w:szCs w:val="20"/>
        </w:rPr>
      </w:pPr>
    </w:p>
    <w:p w14:paraId="487FE17C" w14:textId="77777777" w:rsidR="008C7B0E" w:rsidRDefault="008C7B0E" w:rsidP="00EC4E25">
      <w:pPr>
        <w:tabs>
          <w:tab w:val="left" w:pos="1248"/>
        </w:tabs>
        <w:rPr>
          <w:rFonts w:ascii="Verdana" w:hAnsi="Verdana"/>
          <w:b/>
          <w:bCs/>
          <w:i/>
          <w:sz w:val="20"/>
          <w:szCs w:val="20"/>
        </w:rPr>
      </w:pPr>
    </w:p>
    <w:p w14:paraId="55E26495" w14:textId="77777777" w:rsidR="008C7B0E" w:rsidRDefault="008C7B0E" w:rsidP="00EC4E25">
      <w:pPr>
        <w:tabs>
          <w:tab w:val="left" w:pos="1248"/>
        </w:tabs>
        <w:rPr>
          <w:rFonts w:ascii="Verdana" w:hAnsi="Verdana"/>
          <w:b/>
          <w:bCs/>
          <w:i/>
          <w:sz w:val="20"/>
          <w:szCs w:val="20"/>
        </w:rPr>
      </w:pPr>
    </w:p>
    <w:p w14:paraId="5FA048BA" w14:textId="77777777" w:rsidR="008C7B0E" w:rsidRDefault="008C7B0E" w:rsidP="00EC4E25">
      <w:pPr>
        <w:tabs>
          <w:tab w:val="left" w:pos="1248"/>
        </w:tabs>
        <w:rPr>
          <w:rFonts w:ascii="Verdana" w:hAnsi="Verdana"/>
          <w:b/>
          <w:bCs/>
          <w:i/>
          <w:sz w:val="20"/>
          <w:szCs w:val="20"/>
        </w:rPr>
      </w:pPr>
    </w:p>
    <w:p w14:paraId="2A355E97" w14:textId="77777777" w:rsidR="008C7B0E" w:rsidRPr="00EC4E25" w:rsidRDefault="008C7B0E" w:rsidP="00EC4E25">
      <w:pPr>
        <w:tabs>
          <w:tab w:val="left" w:pos="1248"/>
        </w:tabs>
        <w:rPr>
          <w:rFonts w:ascii="Verdana" w:hAnsi="Verdana"/>
          <w:b/>
          <w:bCs/>
          <w:i/>
          <w:sz w:val="20"/>
          <w:szCs w:val="20"/>
        </w:rPr>
      </w:pPr>
    </w:p>
    <w:p w14:paraId="65EAEF46" w14:textId="207C5C59" w:rsidR="00EC4E25" w:rsidRPr="00EC4E25" w:rsidRDefault="001600DB" w:rsidP="00EC4E25">
      <w:pPr>
        <w:tabs>
          <w:tab w:val="left" w:pos="1248"/>
        </w:tabs>
        <w:rPr>
          <w:rFonts w:ascii="Verdana" w:hAnsi="Verdana"/>
          <w:iCs/>
          <w:sz w:val="20"/>
          <w:szCs w:val="20"/>
          <w:lang w:val="ro-RO"/>
        </w:rPr>
      </w:pPr>
      <w:r>
        <w:rPr>
          <w:rFonts w:ascii="Verdana" w:hAnsi="Verdana"/>
          <w:iCs/>
          <w:sz w:val="20"/>
          <w:szCs w:val="20"/>
          <w:lang w:val="ro-RO"/>
        </w:rPr>
        <w:t xml:space="preserve">                                                                                                                  </w:t>
      </w:r>
      <w:r w:rsidR="00EC4E25" w:rsidRPr="00EC4E25">
        <w:rPr>
          <w:rFonts w:ascii="Verdana" w:hAnsi="Verdana"/>
          <w:iCs/>
          <w:sz w:val="20"/>
          <w:szCs w:val="20"/>
          <w:lang w:val="ro-RO"/>
        </w:rPr>
        <w:t xml:space="preserve">Formular 7                                             </w:t>
      </w:r>
    </w:p>
    <w:p w14:paraId="00EA2BFF" w14:textId="77777777" w:rsidR="00EC4E25" w:rsidRPr="00EC4E25" w:rsidRDefault="00EC4E25" w:rsidP="001600DB">
      <w:pPr>
        <w:tabs>
          <w:tab w:val="left" w:pos="1248"/>
        </w:tabs>
        <w:contextualSpacing/>
        <w:rPr>
          <w:rFonts w:ascii="Verdana" w:hAnsi="Verdana"/>
          <w:iCs/>
          <w:sz w:val="20"/>
          <w:szCs w:val="20"/>
          <w:lang w:val="ro-RO"/>
        </w:rPr>
      </w:pPr>
      <w:r w:rsidRPr="00EC4E25">
        <w:rPr>
          <w:rFonts w:ascii="Verdana" w:hAnsi="Verdana"/>
          <w:iCs/>
          <w:sz w:val="20"/>
          <w:szCs w:val="20"/>
          <w:lang w:val="ro-RO"/>
        </w:rPr>
        <w:t>Denumire ofertant: .........................</w:t>
      </w:r>
    </w:p>
    <w:p w14:paraId="32A687C4" w14:textId="77777777" w:rsidR="00EC4E25" w:rsidRPr="00EC4E25" w:rsidRDefault="00EC4E25" w:rsidP="001600DB">
      <w:pPr>
        <w:tabs>
          <w:tab w:val="left" w:pos="1248"/>
        </w:tabs>
        <w:contextualSpacing/>
        <w:rPr>
          <w:rFonts w:ascii="Verdana" w:hAnsi="Verdana"/>
          <w:iCs/>
          <w:sz w:val="20"/>
          <w:szCs w:val="20"/>
          <w:lang w:val="ro-RO"/>
        </w:rPr>
      </w:pPr>
      <w:r w:rsidRPr="00EC4E25">
        <w:rPr>
          <w:rFonts w:ascii="Verdana" w:hAnsi="Verdana"/>
          <w:iCs/>
          <w:sz w:val="20"/>
          <w:szCs w:val="20"/>
          <w:lang w:val="ro-RO"/>
        </w:rPr>
        <w:t>Adresă ofertant: .............................</w:t>
      </w:r>
    </w:p>
    <w:p w14:paraId="39B33189" w14:textId="77777777" w:rsidR="00EC4E25" w:rsidRPr="00EC4E25" w:rsidRDefault="00EC4E25" w:rsidP="001600DB">
      <w:pPr>
        <w:tabs>
          <w:tab w:val="left" w:pos="1248"/>
        </w:tabs>
        <w:contextualSpacing/>
        <w:rPr>
          <w:rFonts w:ascii="Verdana" w:hAnsi="Verdana"/>
          <w:iCs/>
          <w:sz w:val="20"/>
          <w:szCs w:val="20"/>
          <w:lang w:val="ro-RO"/>
        </w:rPr>
      </w:pPr>
      <w:r w:rsidRPr="00EC4E25">
        <w:rPr>
          <w:rFonts w:ascii="Verdana" w:hAnsi="Verdana"/>
          <w:iCs/>
          <w:sz w:val="20"/>
          <w:szCs w:val="20"/>
          <w:lang w:val="ro-RO"/>
        </w:rPr>
        <w:t>Document de ofertare în cadrul proiectului: ..........................(titlu proiect)</w:t>
      </w:r>
    </w:p>
    <w:p w14:paraId="2A80371D" w14:textId="77777777" w:rsidR="00EC4E25" w:rsidRPr="00EC4E25" w:rsidRDefault="00EC4E25" w:rsidP="001600DB">
      <w:pPr>
        <w:tabs>
          <w:tab w:val="left" w:pos="1248"/>
        </w:tabs>
        <w:contextualSpacing/>
        <w:rPr>
          <w:rFonts w:ascii="Verdana" w:hAnsi="Verdana"/>
          <w:iCs/>
          <w:sz w:val="20"/>
          <w:szCs w:val="20"/>
          <w:lang w:val="ro-RO"/>
        </w:rPr>
      </w:pPr>
      <w:r w:rsidRPr="00EC4E25">
        <w:rPr>
          <w:rFonts w:ascii="Verdana" w:hAnsi="Verdana"/>
          <w:iCs/>
          <w:sz w:val="20"/>
          <w:szCs w:val="20"/>
          <w:lang w:val="ro-RO"/>
        </w:rPr>
        <w:t>Cod apel: PEO/76/PEO_P8/OP4/ESO4.5/PEO_A3</w:t>
      </w:r>
    </w:p>
    <w:p w14:paraId="13CF29B5" w14:textId="77777777" w:rsidR="00EC4E25" w:rsidRPr="00EC4E25" w:rsidRDefault="00EC4E25" w:rsidP="00EC4E25">
      <w:pPr>
        <w:tabs>
          <w:tab w:val="left" w:pos="1248"/>
        </w:tabs>
        <w:rPr>
          <w:rFonts w:ascii="Verdana" w:hAnsi="Verdana"/>
          <w:iCs/>
          <w:sz w:val="20"/>
          <w:szCs w:val="20"/>
          <w:lang w:val="ro-RO"/>
        </w:rPr>
      </w:pPr>
    </w:p>
    <w:p w14:paraId="0D7FB3E3" w14:textId="77777777" w:rsidR="00EC4E25" w:rsidRPr="00EC4E25" w:rsidRDefault="00EC4E25" w:rsidP="00EC4E25">
      <w:pPr>
        <w:tabs>
          <w:tab w:val="left" w:pos="1248"/>
        </w:tabs>
        <w:rPr>
          <w:rFonts w:ascii="Verdana" w:hAnsi="Verdana"/>
          <w:iCs/>
          <w:sz w:val="20"/>
          <w:szCs w:val="20"/>
          <w:lang w:val="ro-RO"/>
        </w:rPr>
      </w:pPr>
    </w:p>
    <w:p w14:paraId="7724C89A" w14:textId="77777777" w:rsidR="00EC4E25" w:rsidRPr="00EC4E25" w:rsidRDefault="00EC4E25" w:rsidP="00EC4E25">
      <w:pPr>
        <w:tabs>
          <w:tab w:val="left" w:pos="1248"/>
        </w:tabs>
        <w:rPr>
          <w:rFonts w:ascii="Verdana" w:hAnsi="Verdana"/>
          <w:b/>
          <w:bCs/>
          <w:i/>
          <w:sz w:val="20"/>
          <w:szCs w:val="20"/>
        </w:rPr>
      </w:pPr>
    </w:p>
    <w:p w14:paraId="5930C48A" w14:textId="77777777" w:rsidR="00EC4E25" w:rsidRPr="00EC4E25" w:rsidRDefault="00EC4E25" w:rsidP="00EC4E25">
      <w:pPr>
        <w:tabs>
          <w:tab w:val="left" w:pos="1248"/>
        </w:tabs>
        <w:rPr>
          <w:rFonts w:ascii="Verdana" w:hAnsi="Verdana"/>
          <w:b/>
          <w:bCs/>
          <w:iCs/>
          <w:sz w:val="20"/>
          <w:szCs w:val="20"/>
        </w:rPr>
      </w:pPr>
      <w:proofErr w:type="spellStart"/>
      <w:r w:rsidRPr="00EC4E25">
        <w:rPr>
          <w:rFonts w:ascii="Verdana" w:hAnsi="Verdana"/>
          <w:b/>
          <w:bCs/>
          <w:iCs/>
          <w:sz w:val="20"/>
          <w:szCs w:val="20"/>
        </w:rPr>
        <w:t>Propunere</w:t>
      </w:r>
      <w:proofErr w:type="spellEnd"/>
      <w:r w:rsidRPr="00EC4E25">
        <w:rPr>
          <w:rFonts w:ascii="Verdana" w:hAnsi="Verdana"/>
          <w:b/>
          <w:bCs/>
          <w:iCs/>
          <w:sz w:val="20"/>
          <w:szCs w:val="20"/>
        </w:rPr>
        <w:t xml:space="preserve"> </w:t>
      </w:r>
      <w:proofErr w:type="spellStart"/>
      <w:r w:rsidRPr="00EC4E25">
        <w:rPr>
          <w:rFonts w:ascii="Verdana" w:hAnsi="Verdana"/>
          <w:b/>
          <w:bCs/>
          <w:iCs/>
          <w:sz w:val="20"/>
          <w:szCs w:val="20"/>
        </w:rPr>
        <w:t>tehnică</w:t>
      </w:r>
      <w:proofErr w:type="spellEnd"/>
    </w:p>
    <w:p w14:paraId="3EF0C111" w14:textId="77777777" w:rsidR="00EC4E25" w:rsidRPr="00EC4E25" w:rsidRDefault="00EC4E25" w:rsidP="00EC4E25">
      <w:pPr>
        <w:tabs>
          <w:tab w:val="left" w:pos="1248"/>
        </w:tabs>
        <w:rPr>
          <w:rFonts w:ascii="Verdana" w:hAnsi="Verdana"/>
          <w:b/>
          <w:bCs/>
          <w:iCs/>
          <w:sz w:val="20"/>
          <w:szCs w:val="20"/>
        </w:rPr>
      </w:pPr>
    </w:p>
    <w:p w14:paraId="352B8856"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Data întocmirii………………………………….</w:t>
      </w:r>
    </w:p>
    <w:p w14:paraId="621A18F1" w14:textId="77777777" w:rsidR="00EC4E25" w:rsidRPr="00EC4E25" w:rsidRDefault="00EC4E25" w:rsidP="00EC4E25">
      <w:pPr>
        <w:tabs>
          <w:tab w:val="left" w:pos="1248"/>
        </w:tabs>
        <w:rPr>
          <w:rFonts w:ascii="Verdana" w:hAnsi="Verdana"/>
          <w:iCs/>
          <w:sz w:val="20"/>
          <w:szCs w:val="20"/>
          <w:lang w:val="ro-RO"/>
        </w:rPr>
      </w:pPr>
      <w:r w:rsidRPr="00EC4E25">
        <w:rPr>
          <w:rFonts w:ascii="Verdana" w:hAnsi="Verdana"/>
          <w:iCs/>
          <w:sz w:val="20"/>
          <w:szCs w:val="20"/>
          <w:lang w:val="ro-RO"/>
        </w:rPr>
        <w:t>Data până la care oferta este valabilă……………</w:t>
      </w:r>
    </w:p>
    <w:p w14:paraId="1E3BBD41" w14:textId="77777777" w:rsidR="00EC4E25" w:rsidRPr="00EC4E25" w:rsidRDefault="00EC4E25" w:rsidP="00EC4E25">
      <w:pPr>
        <w:tabs>
          <w:tab w:val="left" w:pos="1248"/>
        </w:tabs>
        <w:rPr>
          <w:rFonts w:ascii="Verdana" w:hAnsi="Verdana"/>
          <w:b/>
          <w:bCs/>
          <w:i/>
          <w:sz w:val="20"/>
          <w:szCs w:val="20"/>
        </w:rPr>
      </w:pPr>
    </w:p>
    <w:p w14:paraId="74D82912" w14:textId="77777777" w:rsidR="00EC4E25" w:rsidRPr="00EC4E25" w:rsidRDefault="00EC4E25" w:rsidP="00EC4E25">
      <w:pPr>
        <w:tabs>
          <w:tab w:val="left" w:pos="1248"/>
        </w:tabs>
        <w:rPr>
          <w:rFonts w:ascii="Verdana" w:hAnsi="Verdana"/>
          <w:b/>
          <w:bCs/>
          <w:i/>
          <w:sz w:val="20"/>
          <w:szCs w:val="20"/>
        </w:rPr>
      </w:pPr>
    </w:p>
    <w:tbl>
      <w:tblPr>
        <w:tblW w:w="11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60"/>
        <w:gridCol w:w="630"/>
        <w:gridCol w:w="1170"/>
        <w:gridCol w:w="1252"/>
        <w:gridCol w:w="3248"/>
        <w:gridCol w:w="3248"/>
      </w:tblGrid>
      <w:tr w:rsidR="001600DB" w:rsidRPr="00EC4E25" w14:paraId="0F4308BB" w14:textId="64ECC043" w:rsidTr="001600DB">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23AC9C2A" w14:textId="77777777" w:rsidR="001600DB" w:rsidRPr="00EC4E25" w:rsidRDefault="001600DB" w:rsidP="00EC4E25">
            <w:pPr>
              <w:tabs>
                <w:tab w:val="left" w:pos="1248"/>
              </w:tabs>
              <w:rPr>
                <w:rFonts w:ascii="Verdana" w:hAnsi="Verdana"/>
                <w:sz w:val="20"/>
                <w:szCs w:val="20"/>
                <w:lang w:val="en-GB"/>
              </w:rPr>
            </w:pPr>
            <w:r w:rsidRPr="00EC4E25">
              <w:rPr>
                <w:rFonts w:ascii="Verdana" w:hAnsi="Verdana"/>
                <w:sz w:val="20"/>
                <w:szCs w:val="20"/>
                <w:lang w:val="en-GB"/>
              </w:rPr>
              <w:t xml:space="preserve">Nr </w:t>
            </w:r>
            <w:proofErr w:type="spellStart"/>
            <w:r w:rsidRPr="00EC4E25">
              <w:rPr>
                <w:rFonts w:ascii="Verdana" w:hAnsi="Verdana"/>
                <w:sz w:val="20"/>
                <w:szCs w:val="20"/>
                <w:lang w:val="en-GB"/>
              </w:rPr>
              <w:t>crt</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2FEFBE37" w14:textId="571B18F2" w:rsidR="001600DB" w:rsidRPr="00EC4E25" w:rsidRDefault="001600DB" w:rsidP="00EC4E25">
            <w:pPr>
              <w:tabs>
                <w:tab w:val="left" w:pos="1248"/>
              </w:tabs>
              <w:rPr>
                <w:rFonts w:ascii="Verdana" w:hAnsi="Verdana"/>
                <w:sz w:val="20"/>
                <w:szCs w:val="20"/>
                <w:lang w:val="en-GB"/>
              </w:rPr>
            </w:pPr>
            <w:proofErr w:type="spellStart"/>
            <w:r w:rsidRPr="00EC4E25">
              <w:rPr>
                <w:rFonts w:ascii="Verdana" w:hAnsi="Verdana"/>
                <w:sz w:val="20"/>
                <w:szCs w:val="20"/>
                <w:lang w:val="en-GB"/>
              </w:rPr>
              <w:t>Denumire</w:t>
            </w:r>
            <w:proofErr w:type="spellEnd"/>
            <w:r w:rsidRPr="00EC4E25">
              <w:rPr>
                <w:rFonts w:ascii="Verdana" w:hAnsi="Verdana"/>
                <w:sz w:val="20"/>
                <w:szCs w:val="20"/>
                <w:lang w:val="en-GB"/>
              </w:rPr>
              <w:t xml:space="preserve"> </w:t>
            </w:r>
            <w:proofErr w:type="spellStart"/>
            <w:r>
              <w:rPr>
                <w:rFonts w:ascii="Verdana" w:hAnsi="Verdana"/>
                <w:sz w:val="20"/>
                <w:szCs w:val="20"/>
                <w:lang w:val="en-GB"/>
              </w:rPr>
              <w:t>produs</w:t>
            </w:r>
            <w:proofErr w:type="spellEnd"/>
            <w:r w:rsidR="005A7148">
              <w:rPr>
                <w:rFonts w:ascii="Verdana" w:hAnsi="Verdana"/>
                <w:sz w:val="20"/>
                <w:szCs w:val="20"/>
                <w:lang w:val="en-GB"/>
              </w:rPr>
              <w:t>/</w:t>
            </w:r>
            <w:proofErr w:type="spellStart"/>
            <w:r w:rsidR="005A7148">
              <w:rPr>
                <w:rFonts w:ascii="Verdana" w:hAnsi="Verdana"/>
                <w:sz w:val="20"/>
                <w:szCs w:val="20"/>
                <w:lang w:val="en-GB"/>
              </w:rPr>
              <w:t>serv</w:t>
            </w:r>
            <w:proofErr w:type="spellEnd"/>
          </w:p>
        </w:tc>
        <w:tc>
          <w:tcPr>
            <w:tcW w:w="630" w:type="dxa"/>
            <w:tcBorders>
              <w:top w:val="single" w:sz="4" w:space="0" w:color="auto"/>
              <w:left w:val="single" w:sz="4" w:space="0" w:color="auto"/>
              <w:bottom w:val="single" w:sz="4" w:space="0" w:color="auto"/>
              <w:right w:val="single" w:sz="4" w:space="0" w:color="auto"/>
            </w:tcBorders>
            <w:vAlign w:val="center"/>
            <w:hideMark/>
          </w:tcPr>
          <w:p w14:paraId="1B611E59" w14:textId="77777777" w:rsidR="001600DB" w:rsidRPr="00EC4E25" w:rsidRDefault="001600DB" w:rsidP="00EC4E25">
            <w:pPr>
              <w:tabs>
                <w:tab w:val="left" w:pos="1248"/>
              </w:tabs>
              <w:rPr>
                <w:rFonts w:ascii="Verdana" w:hAnsi="Verdana"/>
                <w:sz w:val="20"/>
                <w:szCs w:val="20"/>
                <w:lang w:val="en-GB"/>
              </w:rPr>
            </w:pPr>
            <w:r w:rsidRPr="00EC4E25">
              <w:rPr>
                <w:rFonts w:ascii="Verdana" w:hAnsi="Verdana"/>
                <w:sz w:val="20"/>
                <w:szCs w:val="20"/>
                <w:lang w:val="en-GB"/>
              </w:rPr>
              <w:t>UM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D5F20D" w14:textId="77777777" w:rsidR="001600DB" w:rsidRPr="00EC4E25" w:rsidRDefault="001600DB" w:rsidP="00EC4E25">
            <w:pPr>
              <w:tabs>
                <w:tab w:val="left" w:pos="1248"/>
              </w:tabs>
              <w:rPr>
                <w:rFonts w:ascii="Verdana" w:hAnsi="Verdana"/>
                <w:sz w:val="20"/>
                <w:szCs w:val="20"/>
                <w:lang w:val="en-GB"/>
              </w:rPr>
            </w:pPr>
            <w:proofErr w:type="spellStart"/>
            <w:r w:rsidRPr="00EC4E25">
              <w:rPr>
                <w:rFonts w:ascii="Verdana" w:hAnsi="Verdana"/>
                <w:sz w:val="20"/>
                <w:szCs w:val="20"/>
                <w:lang w:val="en-GB"/>
              </w:rPr>
              <w:t>Cantitate</w:t>
            </w:r>
            <w:proofErr w:type="spellEnd"/>
          </w:p>
        </w:tc>
        <w:tc>
          <w:tcPr>
            <w:tcW w:w="1252" w:type="dxa"/>
            <w:tcBorders>
              <w:top w:val="single" w:sz="4" w:space="0" w:color="auto"/>
              <w:left w:val="single" w:sz="4" w:space="0" w:color="auto"/>
              <w:bottom w:val="single" w:sz="4" w:space="0" w:color="auto"/>
              <w:right w:val="single" w:sz="4" w:space="0" w:color="auto"/>
            </w:tcBorders>
            <w:vAlign w:val="center"/>
            <w:hideMark/>
          </w:tcPr>
          <w:p w14:paraId="65B3E5FD" w14:textId="6A741CCD" w:rsidR="001600DB" w:rsidRPr="00EC4E25" w:rsidRDefault="001600DB" w:rsidP="00EC4E25">
            <w:pPr>
              <w:tabs>
                <w:tab w:val="left" w:pos="1248"/>
              </w:tabs>
              <w:rPr>
                <w:rFonts w:ascii="Verdana" w:hAnsi="Verdana"/>
                <w:sz w:val="20"/>
                <w:szCs w:val="20"/>
                <w:lang w:val="en-GB"/>
              </w:rPr>
            </w:pPr>
            <w:r w:rsidRPr="00EC4E25">
              <w:rPr>
                <w:rFonts w:ascii="Verdana" w:hAnsi="Verdana"/>
                <w:iCs/>
                <w:sz w:val="20"/>
                <w:szCs w:val="20"/>
              </w:rPr>
              <w:t xml:space="preserve">Loc de </w:t>
            </w:r>
            <w:proofErr w:type="spellStart"/>
            <w:r>
              <w:rPr>
                <w:rFonts w:ascii="Verdana" w:hAnsi="Verdana"/>
                <w:iCs/>
                <w:sz w:val="20"/>
                <w:szCs w:val="20"/>
              </w:rPr>
              <w:t>livrare</w:t>
            </w:r>
            <w:proofErr w:type="spellEnd"/>
            <w:r w:rsidR="005A7148">
              <w:rPr>
                <w:rFonts w:ascii="Verdana" w:hAnsi="Verdana"/>
                <w:iCs/>
                <w:sz w:val="20"/>
                <w:szCs w:val="20"/>
              </w:rPr>
              <w:t>/</w:t>
            </w:r>
            <w:proofErr w:type="spellStart"/>
            <w:r w:rsidR="005A7148">
              <w:rPr>
                <w:rFonts w:ascii="Verdana" w:hAnsi="Verdana"/>
                <w:iCs/>
                <w:sz w:val="20"/>
                <w:szCs w:val="20"/>
              </w:rPr>
              <w:t>prestare</w:t>
            </w:r>
            <w:proofErr w:type="spellEnd"/>
          </w:p>
        </w:tc>
        <w:tc>
          <w:tcPr>
            <w:tcW w:w="3248" w:type="dxa"/>
            <w:tcBorders>
              <w:top w:val="single" w:sz="4" w:space="0" w:color="auto"/>
              <w:left w:val="single" w:sz="4" w:space="0" w:color="auto"/>
              <w:bottom w:val="single" w:sz="4" w:space="0" w:color="auto"/>
              <w:right w:val="single" w:sz="4" w:space="0" w:color="auto"/>
            </w:tcBorders>
            <w:vAlign w:val="center"/>
            <w:hideMark/>
          </w:tcPr>
          <w:p w14:paraId="418B121F" w14:textId="0CA9E789" w:rsidR="001600DB" w:rsidRPr="00EC4E25" w:rsidRDefault="001600DB" w:rsidP="00EC4E25">
            <w:pPr>
              <w:tabs>
                <w:tab w:val="left" w:pos="1248"/>
              </w:tabs>
              <w:rPr>
                <w:rFonts w:ascii="Verdana" w:hAnsi="Verdana"/>
                <w:sz w:val="20"/>
                <w:szCs w:val="20"/>
                <w:lang w:val="en-GB"/>
              </w:rPr>
            </w:pPr>
            <w:proofErr w:type="spellStart"/>
            <w:r w:rsidRPr="00EC4E25">
              <w:rPr>
                <w:rFonts w:ascii="Verdana" w:hAnsi="Verdana"/>
                <w:iCs/>
                <w:sz w:val="20"/>
                <w:szCs w:val="20"/>
              </w:rPr>
              <w:t>Specificații</w:t>
            </w:r>
            <w:proofErr w:type="spellEnd"/>
            <w:r w:rsidRPr="00EC4E25">
              <w:rPr>
                <w:rFonts w:ascii="Verdana" w:hAnsi="Verdana"/>
                <w:iCs/>
                <w:sz w:val="20"/>
                <w:szCs w:val="20"/>
              </w:rPr>
              <w:t xml:space="preserve"> </w:t>
            </w:r>
            <w:proofErr w:type="spellStart"/>
            <w:r w:rsidRPr="00EC4E25">
              <w:rPr>
                <w:rFonts w:ascii="Verdana" w:hAnsi="Verdana"/>
                <w:iCs/>
                <w:sz w:val="20"/>
                <w:szCs w:val="20"/>
              </w:rPr>
              <w:t>tehnice</w:t>
            </w:r>
            <w:proofErr w:type="spellEnd"/>
            <w:r w:rsidRPr="00EC4E25">
              <w:rPr>
                <w:rFonts w:ascii="Verdana" w:hAnsi="Verdana"/>
                <w:iCs/>
                <w:sz w:val="20"/>
                <w:szCs w:val="20"/>
              </w:rPr>
              <w:t xml:space="preserve"> </w:t>
            </w:r>
            <w:proofErr w:type="spellStart"/>
            <w:r w:rsidRPr="00EC4E25">
              <w:rPr>
                <w:rFonts w:ascii="Verdana" w:hAnsi="Verdana"/>
                <w:iCs/>
                <w:sz w:val="20"/>
                <w:szCs w:val="20"/>
              </w:rPr>
              <w:t>minime</w:t>
            </w:r>
            <w:proofErr w:type="spellEnd"/>
            <w:r>
              <w:rPr>
                <w:rFonts w:ascii="Verdana" w:hAnsi="Verdana"/>
                <w:iCs/>
                <w:sz w:val="20"/>
                <w:szCs w:val="20"/>
              </w:rPr>
              <w:t xml:space="preserve"> </w:t>
            </w:r>
            <w:proofErr w:type="spellStart"/>
            <w:r>
              <w:rPr>
                <w:rFonts w:ascii="Verdana" w:hAnsi="Verdana"/>
                <w:iCs/>
                <w:sz w:val="20"/>
                <w:szCs w:val="20"/>
              </w:rPr>
              <w:t>cf</w:t>
            </w:r>
            <w:proofErr w:type="spellEnd"/>
            <w:r>
              <w:rPr>
                <w:rFonts w:ascii="Verdana" w:hAnsi="Verdana"/>
                <w:iCs/>
                <w:sz w:val="20"/>
                <w:szCs w:val="20"/>
              </w:rPr>
              <w:t xml:space="preserve"> </w:t>
            </w:r>
            <w:proofErr w:type="spellStart"/>
            <w:r>
              <w:rPr>
                <w:rFonts w:ascii="Verdana" w:hAnsi="Verdana"/>
                <w:iCs/>
                <w:sz w:val="20"/>
                <w:szCs w:val="20"/>
              </w:rPr>
              <w:t>caiet</w:t>
            </w:r>
            <w:proofErr w:type="spellEnd"/>
            <w:r>
              <w:rPr>
                <w:rFonts w:ascii="Verdana" w:hAnsi="Verdana"/>
                <w:iCs/>
                <w:sz w:val="20"/>
                <w:szCs w:val="20"/>
              </w:rPr>
              <w:t xml:space="preserve"> de </w:t>
            </w:r>
            <w:proofErr w:type="spellStart"/>
            <w:r>
              <w:rPr>
                <w:rFonts w:ascii="Verdana" w:hAnsi="Verdana"/>
                <w:iCs/>
                <w:sz w:val="20"/>
                <w:szCs w:val="20"/>
              </w:rPr>
              <w:t>sarcini</w:t>
            </w:r>
            <w:proofErr w:type="spellEnd"/>
          </w:p>
        </w:tc>
        <w:tc>
          <w:tcPr>
            <w:tcW w:w="3248" w:type="dxa"/>
            <w:tcBorders>
              <w:top w:val="single" w:sz="4" w:space="0" w:color="auto"/>
              <w:left w:val="single" w:sz="4" w:space="0" w:color="auto"/>
              <w:bottom w:val="single" w:sz="4" w:space="0" w:color="auto"/>
              <w:right w:val="single" w:sz="4" w:space="0" w:color="auto"/>
            </w:tcBorders>
            <w:vAlign w:val="center"/>
          </w:tcPr>
          <w:p w14:paraId="6998AF7E" w14:textId="24C96572" w:rsidR="001600DB" w:rsidRPr="00EC4E25" w:rsidRDefault="001600DB" w:rsidP="00EC4E25">
            <w:pPr>
              <w:tabs>
                <w:tab w:val="left" w:pos="1248"/>
              </w:tabs>
              <w:rPr>
                <w:rFonts w:ascii="Verdana" w:hAnsi="Verdana"/>
                <w:iCs/>
                <w:sz w:val="20"/>
                <w:szCs w:val="20"/>
              </w:rPr>
            </w:pPr>
            <w:proofErr w:type="spellStart"/>
            <w:r>
              <w:rPr>
                <w:rFonts w:ascii="Verdana" w:hAnsi="Verdana"/>
                <w:iCs/>
                <w:sz w:val="20"/>
                <w:szCs w:val="20"/>
              </w:rPr>
              <w:t>Specificatii</w:t>
            </w:r>
            <w:proofErr w:type="spellEnd"/>
            <w:r>
              <w:rPr>
                <w:rFonts w:ascii="Verdana" w:hAnsi="Verdana"/>
                <w:iCs/>
                <w:sz w:val="20"/>
                <w:szCs w:val="20"/>
              </w:rPr>
              <w:t xml:space="preserve"> tehnice </w:t>
            </w:r>
            <w:proofErr w:type="spellStart"/>
            <w:r>
              <w:rPr>
                <w:rFonts w:ascii="Verdana" w:hAnsi="Verdana"/>
                <w:iCs/>
                <w:sz w:val="20"/>
                <w:szCs w:val="20"/>
              </w:rPr>
              <w:t>propuse</w:t>
            </w:r>
            <w:proofErr w:type="spellEnd"/>
          </w:p>
        </w:tc>
      </w:tr>
      <w:tr w:rsidR="001600DB" w:rsidRPr="00EC4E25" w14:paraId="0D3CE221" w14:textId="219156DB" w:rsidTr="001600DB">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19B29CC4" w14:textId="77777777" w:rsidR="001600DB" w:rsidRPr="00EC4E25" w:rsidRDefault="001600DB" w:rsidP="00EC4E25">
            <w:pPr>
              <w:tabs>
                <w:tab w:val="left" w:pos="1248"/>
              </w:tabs>
              <w:rPr>
                <w:rFonts w:ascii="Verdana" w:hAnsi="Verdana"/>
                <w:iCs/>
                <w:sz w:val="20"/>
                <w:szCs w:val="20"/>
                <w:lang w:val="en-GB"/>
              </w:rPr>
            </w:pPr>
            <w:r w:rsidRPr="00EC4E25">
              <w:rPr>
                <w:rFonts w:ascii="Verdana" w:hAnsi="Verdana"/>
                <w:iCs/>
                <w:sz w:val="20"/>
                <w:szCs w:val="20"/>
                <w:lang w:val="en-GB"/>
              </w:rPr>
              <w:t>1</w:t>
            </w:r>
          </w:p>
        </w:tc>
        <w:tc>
          <w:tcPr>
            <w:tcW w:w="1260" w:type="dxa"/>
            <w:tcBorders>
              <w:top w:val="single" w:sz="4" w:space="0" w:color="auto"/>
              <w:left w:val="single" w:sz="4" w:space="0" w:color="auto"/>
              <w:bottom w:val="single" w:sz="4" w:space="0" w:color="auto"/>
              <w:right w:val="single" w:sz="4" w:space="0" w:color="auto"/>
            </w:tcBorders>
            <w:vAlign w:val="center"/>
          </w:tcPr>
          <w:p w14:paraId="7434D2D5" w14:textId="77777777" w:rsidR="001600DB" w:rsidRPr="00EC4E25" w:rsidRDefault="001600DB" w:rsidP="00EC4E25">
            <w:pPr>
              <w:tabs>
                <w:tab w:val="left" w:pos="1248"/>
              </w:tabs>
              <w:rPr>
                <w:rFonts w:ascii="Verdana" w:hAnsi="Verdana"/>
                <w:b/>
                <w:bCs/>
                <w:i/>
                <w:sz w:val="20"/>
                <w:szCs w:val="20"/>
                <w:lang w:val="en-GB"/>
              </w:rPr>
            </w:pPr>
          </w:p>
        </w:tc>
        <w:tc>
          <w:tcPr>
            <w:tcW w:w="630" w:type="dxa"/>
            <w:tcBorders>
              <w:top w:val="single" w:sz="4" w:space="0" w:color="auto"/>
              <w:left w:val="single" w:sz="4" w:space="0" w:color="auto"/>
              <w:bottom w:val="single" w:sz="4" w:space="0" w:color="auto"/>
              <w:right w:val="single" w:sz="4" w:space="0" w:color="auto"/>
            </w:tcBorders>
            <w:vAlign w:val="center"/>
          </w:tcPr>
          <w:p w14:paraId="29892819" w14:textId="77777777" w:rsidR="001600DB" w:rsidRPr="00EC4E25" w:rsidRDefault="001600DB" w:rsidP="00EC4E25">
            <w:pPr>
              <w:tabs>
                <w:tab w:val="left" w:pos="1248"/>
              </w:tabs>
              <w:rPr>
                <w:rFonts w:ascii="Verdana" w:hAnsi="Verdana"/>
                <w:b/>
                <w:bCs/>
                <w:i/>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0DD3FE28" w14:textId="77777777" w:rsidR="001600DB" w:rsidRPr="00EC4E25" w:rsidRDefault="001600DB" w:rsidP="00EC4E25">
            <w:pPr>
              <w:tabs>
                <w:tab w:val="left" w:pos="1248"/>
              </w:tabs>
              <w:rPr>
                <w:rFonts w:ascii="Verdana" w:hAnsi="Verdana"/>
                <w:b/>
                <w:bCs/>
                <w:i/>
                <w:sz w:val="20"/>
                <w:szCs w:val="20"/>
                <w:lang w:val="en-GB"/>
              </w:rPr>
            </w:pPr>
          </w:p>
        </w:tc>
        <w:tc>
          <w:tcPr>
            <w:tcW w:w="1252" w:type="dxa"/>
            <w:tcBorders>
              <w:top w:val="single" w:sz="4" w:space="0" w:color="auto"/>
              <w:left w:val="single" w:sz="4" w:space="0" w:color="auto"/>
              <w:bottom w:val="single" w:sz="4" w:space="0" w:color="auto"/>
              <w:right w:val="single" w:sz="4" w:space="0" w:color="auto"/>
            </w:tcBorders>
            <w:vAlign w:val="center"/>
          </w:tcPr>
          <w:p w14:paraId="18CA0B6B" w14:textId="77777777" w:rsidR="001600DB" w:rsidRPr="00EC4E25" w:rsidRDefault="001600DB" w:rsidP="00EC4E25">
            <w:pPr>
              <w:tabs>
                <w:tab w:val="left" w:pos="1248"/>
              </w:tabs>
              <w:rPr>
                <w:rFonts w:ascii="Verdana" w:hAnsi="Verdana"/>
                <w:b/>
                <w:i/>
                <w:iCs/>
                <w:sz w:val="20"/>
                <w:szCs w:val="20"/>
              </w:rPr>
            </w:pPr>
          </w:p>
        </w:tc>
        <w:tc>
          <w:tcPr>
            <w:tcW w:w="3248" w:type="dxa"/>
            <w:tcBorders>
              <w:top w:val="single" w:sz="4" w:space="0" w:color="auto"/>
              <w:left w:val="single" w:sz="4" w:space="0" w:color="auto"/>
              <w:bottom w:val="single" w:sz="4" w:space="0" w:color="auto"/>
              <w:right w:val="single" w:sz="4" w:space="0" w:color="auto"/>
            </w:tcBorders>
            <w:vAlign w:val="center"/>
          </w:tcPr>
          <w:p w14:paraId="1A24B4E8" w14:textId="77777777" w:rsidR="001600DB" w:rsidRPr="00EC4E25" w:rsidRDefault="001600DB" w:rsidP="00EC4E25">
            <w:pPr>
              <w:tabs>
                <w:tab w:val="left" w:pos="1248"/>
              </w:tabs>
              <w:rPr>
                <w:rFonts w:ascii="Verdana" w:hAnsi="Verdana"/>
                <w:b/>
                <w:i/>
                <w:iCs/>
                <w:sz w:val="20"/>
                <w:szCs w:val="20"/>
              </w:rPr>
            </w:pPr>
          </w:p>
        </w:tc>
        <w:tc>
          <w:tcPr>
            <w:tcW w:w="3248" w:type="dxa"/>
            <w:tcBorders>
              <w:top w:val="single" w:sz="4" w:space="0" w:color="auto"/>
              <w:left w:val="single" w:sz="4" w:space="0" w:color="auto"/>
              <w:bottom w:val="single" w:sz="4" w:space="0" w:color="auto"/>
              <w:right w:val="single" w:sz="4" w:space="0" w:color="auto"/>
            </w:tcBorders>
          </w:tcPr>
          <w:p w14:paraId="5FBDE07B" w14:textId="77777777" w:rsidR="001600DB" w:rsidRPr="00EC4E25" w:rsidRDefault="001600DB" w:rsidP="00EC4E25">
            <w:pPr>
              <w:tabs>
                <w:tab w:val="left" w:pos="1248"/>
              </w:tabs>
              <w:rPr>
                <w:rFonts w:ascii="Verdana" w:hAnsi="Verdana"/>
                <w:b/>
                <w:i/>
                <w:iCs/>
                <w:sz w:val="20"/>
                <w:szCs w:val="20"/>
              </w:rPr>
            </w:pPr>
          </w:p>
        </w:tc>
      </w:tr>
      <w:tr w:rsidR="001600DB" w:rsidRPr="00EC4E25" w14:paraId="00C1FF4F" w14:textId="1259AF1F" w:rsidTr="001600DB">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73BBC827" w14:textId="77777777" w:rsidR="001600DB" w:rsidRPr="00EC4E25" w:rsidRDefault="001600DB" w:rsidP="00EC4E25">
            <w:pPr>
              <w:tabs>
                <w:tab w:val="left" w:pos="1248"/>
              </w:tabs>
              <w:rPr>
                <w:rFonts w:ascii="Verdana" w:hAnsi="Verdana"/>
                <w:b/>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05FA7AE8" w14:textId="77777777" w:rsidR="001600DB" w:rsidRPr="00EC4E25" w:rsidRDefault="001600DB" w:rsidP="00EC4E25">
            <w:pPr>
              <w:tabs>
                <w:tab w:val="left" w:pos="1248"/>
              </w:tabs>
              <w:rPr>
                <w:rFonts w:ascii="Verdana" w:hAnsi="Verdana"/>
                <w:b/>
                <w:bCs/>
                <w:i/>
                <w:sz w:val="20"/>
                <w:szCs w:val="20"/>
                <w:lang w:val="en-GB"/>
              </w:rPr>
            </w:pPr>
          </w:p>
        </w:tc>
        <w:tc>
          <w:tcPr>
            <w:tcW w:w="630" w:type="dxa"/>
            <w:tcBorders>
              <w:top w:val="single" w:sz="4" w:space="0" w:color="auto"/>
              <w:left w:val="single" w:sz="4" w:space="0" w:color="auto"/>
              <w:bottom w:val="single" w:sz="4" w:space="0" w:color="auto"/>
              <w:right w:val="single" w:sz="4" w:space="0" w:color="auto"/>
            </w:tcBorders>
            <w:vAlign w:val="center"/>
          </w:tcPr>
          <w:p w14:paraId="7549B7C5" w14:textId="77777777" w:rsidR="001600DB" w:rsidRPr="00EC4E25" w:rsidRDefault="001600DB" w:rsidP="00EC4E25">
            <w:pPr>
              <w:tabs>
                <w:tab w:val="left" w:pos="1248"/>
              </w:tabs>
              <w:rPr>
                <w:rFonts w:ascii="Verdana" w:hAnsi="Verdana"/>
                <w:b/>
                <w:bCs/>
                <w:i/>
                <w:sz w:val="20"/>
                <w:szCs w:val="20"/>
                <w:lang w:val="en-GB"/>
              </w:rPr>
            </w:pPr>
          </w:p>
        </w:tc>
        <w:tc>
          <w:tcPr>
            <w:tcW w:w="1170" w:type="dxa"/>
            <w:tcBorders>
              <w:top w:val="single" w:sz="4" w:space="0" w:color="auto"/>
              <w:left w:val="single" w:sz="4" w:space="0" w:color="auto"/>
              <w:bottom w:val="single" w:sz="4" w:space="0" w:color="auto"/>
              <w:right w:val="single" w:sz="4" w:space="0" w:color="auto"/>
            </w:tcBorders>
            <w:vAlign w:val="center"/>
          </w:tcPr>
          <w:p w14:paraId="281C0830" w14:textId="77777777" w:rsidR="001600DB" w:rsidRPr="00EC4E25" w:rsidRDefault="001600DB" w:rsidP="00EC4E25">
            <w:pPr>
              <w:tabs>
                <w:tab w:val="left" w:pos="1248"/>
              </w:tabs>
              <w:rPr>
                <w:rFonts w:ascii="Verdana" w:hAnsi="Verdana"/>
                <w:b/>
                <w:bCs/>
                <w:i/>
                <w:sz w:val="20"/>
                <w:szCs w:val="20"/>
                <w:lang w:val="en-GB"/>
              </w:rPr>
            </w:pPr>
          </w:p>
        </w:tc>
        <w:tc>
          <w:tcPr>
            <w:tcW w:w="1252" w:type="dxa"/>
            <w:tcBorders>
              <w:top w:val="single" w:sz="4" w:space="0" w:color="auto"/>
              <w:left w:val="single" w:sz="4" w:space="0" w:color="auto"/>
              <w:bottom w:val="single" w:sz="4" w:space="0" w:color="auto"/>
              <w:right w:val="single" w:sz="4" w:space="0" w:color="auto"/>
            </w:tcBorders>
            <w:vAlign w:val="center"/>
          </w:tcPr>
          <w:p w14:paraId="5672EA95" w14:textId="77777777" w:rsidR="001600DB" w:rsidRPr="00EC4E25" w:rsidRDefault="001600DB" w:rsidP="00EC4E25">
            <w:pPr>
              <w:tabs>
                <w:tab w:val="left" w:pos="1248"/>
              </w:tabs>
              <w:rPr>
                <w:rFonts w:ascii="Verdana" w:hAnsi="Verdana"/>
                <w:b/>
                <w:i/>
                <w:iCs/>
                <w:sz w:val="20"/>
                <w:szCs w:val="20"/>
              </w:rPr>
            </w:pPr>
          </w:p>
        </w:tc>
        <w:tc>
          <w:tcPr>
            <w:tcW w:w="3248" w:type="dxa"/>
            <w:tcBorders>
              <w:top w:val="single" w:sz="4" w:space="0" w:color="auto"/>
              <w:left w:val="single" w:sz="4" w:space="0" w:color="auto"/>
              <w:bottom w:val="single" w:sz="4" w:space="0" w:color="auto"/>
              <w:right w:val="single" w:sz="4" w:space="0" w:color="auto"/>
            </w:tcBorders>
            <w:vAlign w:val="center"/>
          </w:tcPr>
          <w:p w14:paraId="119E4B78" w14:textId="77777777" w:rsidR="001600DB" w:rsidRPr="00EC4E25" w:rsidRDefault="001600DB" w:rsidP="00EC4E25">
            <w:pPr>
              <w:tabs>
                <w:tab w:val="left" w:pos="1248"/>
              </w:tabs>
              <w:rPr>
                <w:rFonts w:ascii="Verdana" w:hAnsi="Verdana"/>
                <w:b/>
                <w:i/>
                <w:iCs/>
                <w:sz w:val="20"/>
                <w:szCs w:val="20"/>
              </w:rPr>
            </w:pPr>
          </w:p>
        </w:tc>
        <w:tc>
          <w:tcPr>
            <w:tcW w:w="3248" w:type="dxa"/>
            <w:tcBorders>
              <w:top w:val="single" w:sz="4" w:space="0" w:color="auto"/>
              <w:left w:val="single" w:sz="4" w:space="0" w:color="auto"/>
              <w:bottom w:val="single" w:sz="4" w:space="0" w:color="auto"/>
              <w:right w:val="single" w:sz="4" w:space="0" w:color="auto"/>
            </w:tcBorders>
          </w:tcPr>
          <w:p w14:paraId="159FE2F9" w14:textId="77777777" w:rsidR="001600DB" w:rsidRPr="00EC4E25" w:rsidRDefault="001600DB" w:rsidP="00EC4E25">
            <w:pPr>
              <w:tabs>
                <w:tab w:val="left" w:pos="1248"/>
              </w:tabs>
              <w:rPr>
                <w:rFonts w:ascii="Verdana" w:hAnsi="Verdana"/>
                <w:b/>
                <w:i/>
                <w:iCs/>
                <w:sz w:val="20"/>
                <w:szCs w:val="20"/>
              </w:rPr>
            </w:pPr>
          </w:p>
        </w:tc>
      </w:tr>
    </w:tbl>
    <w:p w14:paraId="2D6C1C78" w14:textId="77777777" w:rsidR="00EC4E25" w:rsidRPr="00EC4E25" w:rsidRDefault="00EC4E25" w:rsidP="00EC4E25">
      <w:pPr>
        <w:tabs>
          <w:tab w:val="left" w:pos="1248"/>
        </w:tabs>
        <w:rPr>
          <w:rFonts w:ascii="Verdana" w:hAnsi="Verdana"/>
          <w:b/>
          <w:bCs/>
          <w:i/>
          <w:sz w:val="20"/>
          <w:szCs w:val="20"/>
        </w:rPr>
      </w:pPr>
    </w:p>
    <w:p w14:paraId="278CE5DD" w14:textId="77777777" w:rsidR="00EC4E25" w:rsidRPr="00EC4E25" w:rsidRDefault="00EC4E25" w:rsidP="00EC4E25">
      <w:pPr>
        <w:tabs>
          <w:tab w:val="left" w:pos="1248"/>
        </w:tabs>
        <w:rPr>
          <w:rFonts w:ascii="Verdana" w:hAnsi="Verdana"/>
          <w:i/>
          <w:iCs/>
          <w:sz w:val="20"/>
          <w:szCs w:val="20"/>
        </w:rPr>
      </w:pPr>
    </w:p>
    <w:p w14:paraId="53FBCC4A" w14:textId="77777777" w:rsidR="00FA21CE" w:rsidRDefault="00EC4E25" w:rsidP="00EC4E25">
      <w:pPr>
        <w:tabs>
          <w:tab w:val="left" w:pos="1248"/>
        </w:tabs>
        <w:rPr>
          <w:rFonts w:ascii="Verdana" w:hAnsi="Verdana"/>
          <w:sz w:val="20"/>
          <w:szCs w:val="20"/>
        </w:rPr>
      </w:pPr>
      <w:proofErr w:type="spellStart"/>
      <w:r w:rsidRPr="00EC4E25">
        <w:rPr>
          <w:rFonts w:ascii="Verdana" w:hAnsi="Verdana"/>
          <w:sz w:val="20"/>
          <w:szCs w:val="20"/>
        </w:rPr>
        <w:t>Ofertant</w:t>
      </w:r>
      <w:proofErr w:type="spellEnd"/>
      <w:r w:rsidRPr="00EC4E25">
        <w:rPr>
          <w:rFonts w:ascii="Verdana" w:hAnsi="Verdana"/>
          <w:sz w:val="20"/>
          <w:szCs w:val="20"/>
        </w:rPr>
        <w:t>,</w:t>
      </w:r>
      <w:r w:rsidRPr="00EC4E25">
        <w:rPr>
          <w:rFonts w:ascii="Verdana" w:hAnsi="Verdana"/>
          <w:sz w:val="20"/>
          <w:szCs w:val="20"/>
        </w:rPr>
        <w:tab/>
      </w:r>
      <w:r w:rsidRPr="00EC4E25">
        <w:rPr>
          <w:rFonts w:ascii="Verdana" w:hAnsi="Verdana"/>
          <w:sz w:val="20"/>
          <w:szCs w:val="20"/>
        </w:rPr>
        <w:tab/>
      </w:r>
      <w:r w:rsidRPr="00EC4E25">
        <w:rPr>
          <w:rFonts w:ascii="Verdana" w:hAnsi="Verdana"/>
          <w:sz w:val="20"/>
          <w:szCs w:val="20"/>
        </w:rPr>
        <w:tab/>
      </w:r>
      <w:r w:rsidRPr="00EC4E25">
        <w:rPr>
          <w:rFonts w:ascii="Verdana" w:hAnsi="Verdana"/>
          <w:sz w:val="20"/>
          <w:szCs w:val="20"/>
        </w:rPr>
        <w:tab/>
      </w:r>
      <w:r w:rsidRPr="00EC4E25">
        <w:rPr>
          <w:rFonts w:ascii="Verdana" w:hAnsi="Verdana"/>
          <w:sz w:val="20"/>
          <w:szCs w:val="20"/>
        </w:rPr>
        <w:tab/>
      </w:r>
      <w:r w:rsidRPr="00EC4E25">
        <w:rPr>
          <w:rFonts w:ascii="Verdana" w:hAnsi="Verdana"/>
          <w:sz w:val="20"/>
          <w:szCs w:val="20"/>
        </w:rPr>
        <w:tab/>
      </w:r>
      <w:r w:rsidRPr="00EC4E25">
        <w:rPr>
          <w:rFonts w:ascii="Verdana" w:hAnsi="Verdana"/>
          <w:sz w:val="20"/>
          <w:szCs w:val="20"/>
        </w:rPr>
        <w:tab/>
      </w:r>
      <w:r w:rsidRPr="00EC4E25">
        <w:rPr>
          <w:rFonts w:ascii="Verdana" w:hAnsi="Verdana"/>
          <w:sz w:val="20"/>
          <w:szCs w:val="20"/>
        </w:rPr>
        <w:tab/>
        <w:t xml:space="preserve">  </w:t>
      </w:r>
    </w:p>
    <w:p w14:paraId="090F2E68" w14:textId="04DE01E8" w:rsidR="00EC4E25" w:rsidRPr="00EC4E25" w:rsidRDefault="00EC4E25" w:rsidP="00EC4E25">
      <w:pPr>
        <w:tabs>
          <w:tab w:val="left" w:pos="1248"/>
        </w:tabs>
        <w:rPr>
          <w:rFonts w:ascii="Verdana" w:hAnsi="Verdana"/>
          <w:b/>
          <w:sz w:val="20"/>
          <w:szCs w:val="20"/>
          <w:lang w:val="ro-RO"/>
        </w:rPr>
      </w:pPr>
      <w:r w:rsidRPr="00EC4E25">
        <w:rPr>
          <w:rFonts w:ascii="Verdana" w:hAnsi="Verdana"/>
          <w:sz w:val="20"/>
          <w:szCs w:val="20"/>
        </w:rPr>
        <w:t xml:space="preserve"> (</w:t>
      </w:r>
      <w:proofErr w:type="spellStart"/>
      <w:r w:rsidRPr="00EC4E25">
        <w:rPr>
          <w:rFonts w:ascii="Verdana" w:hAnsi="Verdana"/>
          <w:sz w:val="20"/>
          <w:szCs w:val="20"/>
        </w:rPr>
        <w:t>semnatură</w:t>
      </w:r>
      <w:proofErr w:type="spellEnd"/>
      <w:r w:rsidRPr="00EC4E25">
        <w:rPr>
          <w:rFonts w:ascii="Verdana" w:hAnsi="Verdana"/>
          <w:sz w:val="20"/>
          <w:szCs w:val="20"/>
        </w:rPr>
        <w:t xml:space="preserve"> autorizată)</w:t>
      </w:r>
    </w:p>
    <w:p w14:paraId="26741297" w14:textId="77777777" w:rsidR="00EC4E25" w:rsidRPr="00EC4E25" w:rsidRDefault="00EC4E25" w:rsidP="00EC4E25">
      <w:pPr>
        <w:tabs>
          <w:tab w:val="left" w:pos="1248"/>
        </w:tabs>
        <w:rPr>
          <w:rFonts w:ascii="Verdana" w:hAnsi="Verdana"/>
          <w:sz w:val="20"/>
          <w:szCs w:val="20"/>
        </w:rPr>
      </w:pPr>
    </w:p>
    <w:p w14:paraId="4DF9F748" w14:textId="77777777" w:rsidR="00EC4E25" w:rsidRPr="00EC4E25" w:rsidRDefault="00EC4E25" w:rsidP="00EC4E25">
      <w:pPr>
        <w:tabs>
          <w:tab w:val="left" w:pos="1248"/>
        </w:tabs>
        <w:rPr>
          <w:rFonts w:ascii="Verdana" w:hAnsi="Verdana"/>
          <w:sz w:val="20"/>
          <w:szCs w:val="20"/>
        </w:rPr>
      </w:pPr>
    </w:p>
    <w:p w14:paraId="0990697D" w14:textId="77777777" w:rsidR="00EC4E25" w:rsidRPr="00EC4E25" w:rsidRDefault="00EC4E25" w:rsidP="00EC4E25">
      <w:pPr>
        <w:tabs>
          <w:tab w:val="left" w:pos="1248"/>
        </w:tabs>
        <w:rPr>
          <w:rFonts w:ascii="Verdana" w:hAnsi="Verdana"/>
          <w:sz w:val="20"/>
          <w:szCs w:val="20"/>
        </w:rPr>
      </w:pPr>
    </w:p>
    <w:p w14:paraId="042B9C35" w14:textId="77777777" w:rsidR="00EC4E25" w:rsidRPr="00EC4E25" w:rsidRDefault="00EC4E25" w:rsidP="00EC4E25">
      <w:pPr>
        <w:tabs>
          <w:tab w:val="left" w:pos="1248"/>
        </w:tabs>
        <w:rPr>
          <w:rFonts w:ascii="Verdana" w:hAnsi="Verdana"/>
          <w:sz w:val="20"/>
          <w:szCs w:val="20"/>
        </w:rPr>
      </w:pPr>
    </w:p>
    <w:p w14:paraId="18144EC9" w14:textId="77777777" w:rsidR="00EC4E25" w:rsidRPr="00EC4E25" w:rsidRDefault="00EC4E25" w:rsidP="00EC4E25">
      <w:pPr>
        <w:tabs>
          <w:tab w:val="left" w:pos="1248"/>
        </w:tabs>
        <w:rPr>
          <w:rFonts w:ascii="Verdana" w:hAnsi="Verdana"/>
          <w:sz w:val="20"/>
          <w:szCs w:val="20"/>
        </w:rPr>
      </w:pPr>
    </w:p>
    <w:p w14:paraId="5E1F2AF7" w14:textId="77777777" w:rsidR="00EC4E25" w:rsidRPr="00EC4E25" w:rsidRDefault="00EC4E25" w:rsidP="00EC4E25">
      <w:pPr>
        <w:tabs>
          <w:tab w:val="left" w:pos="1248"/>
        </w:tabs>
        <w:rPr>
          <w:rFonts w:ascii="Verdana" w:hAnsi="Verdana"/>
          <w:sz w:val="20"/>
          <w:szCs w:val="20"/>
        </w:rPr>
      </w:pPr>
    </w:p>
    <w:p w14:paraId="6CC03D8A" w14:textId="77777777" w:rsidR="00EC4E25" w:rsidRPr="00EC4E25" w:rsidRDefault="00EC4E25" w:rsidP="00EC4E25">
      <w:pPr>
        <w:tabs>
          <w:tab w:val="left" w:pos="1248"/>
        </w:tabs>
        <w:rPr>
          <w:rFonts w:ascii="Verdana" w:hAnsi="Verdana"/>
          <w:sz w:val="20"/>
          <w:szCs w:val="20"/>
        </w:rPr>
      </w:pPr>
    </w:p>
    <w:p w14:paraId="2605C1FC" w14:textId="77777777" w:rsidR="00EC4E25" w:rsidRDefault="00EC4E25" w:rsidP="00EC4E25">
      <w:pPr>
        <w:tabs>
          <w:tab w:val="left" w:pos="1248"/>
        </w:tabs>
        <w:rPr>
          <w:rFonts w:ascii="Verdana" w:hAnsi="Verdana"/>
          <w:sz w:val="20"/>
          <w:szCs w:val="20"/>
        </w:rPr>
      </w:pPr>
    </w:p>
    <w:p w14:paraId="6323CFFF" w14:textId="77777777" w:rsidR="008C7B0E" w:rsidRDefault="008C7B0E" w:rsidP="00EC4E25">
      <w:pPr>
        <w:tabs>
          <w:tab w:val="left" w:pos="1248"/>
        </w:tabs>
        <w:rPr>
          <w:rFonts w:ascii="Verdana" w:hAnsi="Verdana"/>
          <w:sz w:val="20"/>
          <w:szCs w:val="20"/>
        </w:rPr>
      </w:pPr>
    </w:p>
    <w:p w14:paraId="4A5B2137" w14:textId="77777777" w:rsidR="008C7B0E" w:rsidRDefault="008C7B0E" w:rsidP="00EC4E25">
      <w:pPr>
        <w:tabs>
          <w:tab w:val="left" w:pos="1248"/>
        </w:tabs>
        <w:rPr>
          <w:rFonts w:ascii="Verdana" w:hAnsi="Verdana"/>
          <w:sz w:val="20"/>
          <w:szCs w:val="20"/>
        </w:rPr>
      </w:pPr>
    </w:p>
    <w:p w14:paraId="5A7D15B8" w14:textId="77777777" w:rsidR="008C7B0E" w:rsidRDefault="008C7B0E" w:rsidP="00EC4E25">
      <w:pPr>
        <w:tabs>
          <w:tab w:val="left" w:pos="1248"/>
        </w:tabs>
        <w:rPr>
          <w:rFonts w:ascii="Verdana" w:hAnsi="Verdana"/>
          <w:sz w:val="20"/>
          <w:szCs w:val="20"/>
        </w:rPr>
      </w:pPr>
    </w:p>
    <w:p w14:paraId="0B12E78A" w14:textId="77777777" w:rsidR="008C7B0E" w:rsidRDefault="008C7B0E" w:rsidP="00EC4E25">
      <w:pPr>
        <w:tabs>
          <w:tab w:val="left" w:pos="1248"/>
        </w:tabs>
        <w:rPr>
          <w:rFonts w:ascii="Verdana" w:hAnsi="Verdana"/>
          <w:sz w:val="20"/>
          <w:szCs w:val="20"/>
        </w:rPr>
      </w:pPr>
    </w:p>
    <w:p w14:paraId="6ADBC508" w14:textId="77777777" w:rsidR="008C7B0E" w:rsidRDefault="008C7B0E" w:rsidP="00EC4E25">
      <w:pPr>
        <w:tabs>
          <w:tab w:val="left" w:pos="1248"/>
        </w:tabs>
        <w:rPr>
          <w:rFonts w:ascii="Verdana" w:hAnsi="Verdana"/>
          <w:sz w:val="20"/>
          <w:szCs w:val="20"/>
        </w:rPr>
      </w:pPr>
    </w:p>
    <w:p w14:paraId="2885E910" w14:textId="77777777" w:rsidR="008C7B0E" w:rsidRDefault="008C7B0E" w:rsidP="00EC4E25">
      <w:pPr>
        <w:tabs>
          <w:tab w:val="left" w:pos="1248"/>
        </w:tabs>
        <w:rPr>
          <w:rFonts w:ascii="Verdana" w:hAnsi="Verdana"/>
          <w:sz w:val="20"/>
          <w:szCs w:val="20"/>
        </w:rPr>
      </w:pPr>
    </w:p>
    <w:p w14:paraId="38244CFD" w14:textId="77777777" w:rsidR="008C7B0E" w:rsidRDefault="008C7B0E" w:rsidP="00EC4E25">
      <w:pPr>
        <w:tabs>
          <w:tab w:val="left" w:pos="1248"/>
        </w:tabs>
        <w:rPr>
          <w:rFonts w:ascii="Verdana" w:hAnsi="Verdana"/>
          <w:sz w:val="20"/>
          <w:szCs w:val="20"/>
        </w:rPr>
      </w:pPr>
    </w:p>
    <w:p w14:paraId="176D99DA" w14:textId="77777777" w:rsidR="008C7B0E" w:rsidRDefault="008C7B0E" w:rsidP="00EC4E25">
      <w:pPr>
        <w:tabs>
          <w:tab w:val="left" w:pos="1248"/>
        </w:tabs>
        <w:rPr>
          <w:rFonts w:ascii="Verdana" w:hAnsi="Verdana"/>
          <w:sz w:val="20"/>
          <w:szCs w:val="20"/>
        </w:rPr>
      </w:pPr>
    </w:p>
    <w:p w14:paraId="2D1EF914" w14:textId="77777777" w:rsidR="008C7B0E" w:rsidRDefault="008C7B0E" w:rsidP="00EC4E25">
      <w:pPr>
        <w:tabs>
          <w:tab w:val="left" w:pos="1248"/>
        </w:tabs>
        <w:rPr>
          <w:rFonts w:ascii="Verdana" w:hAnsi="Verdana"/>
          <w:sz w:val="20"/>
          <w:szCs w:val="20"/>
        </w:rPr>
      </w:pPr>
    </w:p>
    <w:p w14:paraId="5BD6177D" w14:textId="77777777" w:rsidR="008C7B0E" w:rsidRDefault="008C7B0E" w:rsidP="00EC4E25">
      <w:pPr>
        <w:tabs>
          <w:tab w:val="left" w:pos="1248"/>
        </w:tabs>
        <w:rPr>
          <w:rFonts w:ascii="Verdana" w:hAnsi="Verdana"/>
          <w:sz w:val="20"/>
          <w:szCs w:val="20"/>
        </w:rPr>
      </w:pPr>
    </w:p>
    <w:p w14:paraId="7A9523D7" w14:textId="77777777" w:rsidR="008C7B0E" w:rsidRDefault="008C7B0E" w:rsidP="00EC4E25">
      <w:pPr>
        <w:tabs>
          <w:tab w:val="left" w:pos="1248"/>
        </w:tabs>
        <w:rPr>
          <w:rFonts w:ascii="Verdana" w:hAnsi="Verdana"/>
          <w:sz w:val="20"/>
          <w:szCs w:val="20"/>
        </w:rPr>
      </w:pPr>
    </w:p>
    <w:p w14:paraId="24C5FDE7" w14:textId="77777777" w:rsidR="008C7B0E" w:rsidRDefault="008C7B0E" w:rsidP="00EC4E25">
      <w:pPr>
        <w:tabs>
          <w:tab w:val="left" w:pos="1248"/>
        </w:tabs>
        <w:rPr>
          <w:rFonts w:ascii="Verdana" w:hAnsi="Verdana"/>
          <w:sz w:val="20"/>
          <w:szCs w:val="20"/>
        </w:rPr>
      </w:pPr>
    </w:p>
    <w:p w14:paraId="5368FA01" w14:textId="77777777" w:rsidR="008C7B0E" w:rsidRDefault="008C7B0E" w:rsidP="00EC4E25">
      <w:pPr>
        <w:tabs>
          <w:tab w:val="left" w:pos="1248"/>
        </w:tabs>
        <w:rPr>
          <w:rFonts w:ascii="Verdana" w:hAnsi="Verdana"/>
          <w:sz w:val="20"/>
          <w:szCs w:val="20"/>
        </w:rPr>
      </w:pPr>
    </w:p>
    <w:p w14:paraId="619DBD1F" w14:textId="77777777" w:rsidR="008C7B0E" w:rsidRDefault="008C7B0E" w:rsidP="00EC4E25">
      <w:pPr>
        <w:tabs>
          <w:tab w:val="left" w:pos="1248"/>
        </w:tabs>
        <w:rPr>
          <w:rFonts w:ascii="Verdana" w:hAnsi="Verdana"/>
          <w:sz w:val="20"/>
          <w:szCs w:val="20"/>
        </w:rPr>
      </w:pPr>
    </w:p>
    <w:p w14:paraId="2682B54A" w14:textId="77777777" w:rsidR="008C7B0E" w:rsidRDefault="008C7B0E" w:rsidP="00EC4E25">
      <w:pPr>
        <w:tabs>
          <w:tab w:val="left" w:pos="1248"/>
        </w:tabs>
        <w:rPr>
          <w:rFonts w:ascii="Verdana" w:hAnsi="Verdana"/>
          <w:sz w:val="20"/>
          <w:szCs w:val="20"/>
        </w:rPr>
      </w:pPr>
    </w:p>
    <w:p w14:paraId="46BEE342" w14:textId="77777777" w:rsidR="008C7B0E" w:rsidRDefault="008C7B0E" w:rsidP="00EC4E25">
      <w:pPr>
        <w:tabs>
          <w:tab w:val="left" w:pos="1248"/>
        </w:tabs>
        <w:rPr>
          <w:rFonts w:ascii="Verdana" w:hAnsi="Verdana"/>
          <w:sz w:val="20"/>
          <w:szCs w:val="20"/>
        </w:rPr>
      </w:pPr>
    </w:p>
    <w:p w14:paraId="2B836A1D" w14:textId="77777777" w:rsidR="008C7B0E" w:rsidRDefault="008C7B0E" w:rsidP="00EC4E25">
      <w:pPr>
        <w:tabs>
          <w:tab w:val="left" w:pos="1248"/>
        </w:tabs>
        <w:rPr>
          <w:rFonts w:ascii="Verdana" w:hAnsi="Verdana"/>
          <w:sz w:val="20"/>
          <w:szCs w:val="20"/>
        </w:rPr>
      </w:pPr>
    </w:p>
    <w:p w14:paraId="4050F9EA" w14:textId="77777777" w:rsidR="008C7B0E" w:rsidRPr="00EC4E25" w:rsidRDefault="008C7B0E" w:rsidP="00EC4E25">
      <w:pPr>
        <w:tabs>
          <w:tab w:val="left" w:pos="1248"/>
        </w:tabs>
        <w:rPr>
          <w:rFonts w:ascii="Verdana" w:hAnsi="Verdana"/>
          <w:sz w:val="20"/>
          <w:szCs w:val="20"/>
        </w:rPr>
      </w:pPr>
    </w:p>
    <w:p w14:paraId="45EF94EC" w14:textId="77777777" w:rsidR="00EC4E25" w:rsidRPr="00EC4E25" w:rsidRDefault="00EC4E25" w:rsidP="00EC4E25">
      <w:pPr>
        <w:tabs>
          <w:tab w:val="left" w:pos="1248"/>
        </w:tabs>
        <w:rPr>
          <w:rFonts w:ascii="Verdana" w:hAnsi="Verdana"/>
          <w:sz w:val="20"/>
          <w:szCs w:val="20"/>
        </w:rPr>
      </w:pPr>
    </w:p>
    <w:p w14:paraId="1330FA4D" w14:textId="77777777" w:rsidR="00EC4E25" w:rsidRPr="00EC4E25" w:rsidRDefault="00EC4E25" w:rsidP="00EC4E25">
      <w:pPr>
        <w:tabs>
          <w:tab w:val="left" w:pos="1248"/>
        </w:tabs>
        <w:rPr>
          <w:rFonts w:ascii="Verdana" w:hAnsi="Verdana"/>
          <w:sz w:val="20"/>
          <w:szCs w:val="20"/>
        </w:rPr>
      </w:pPr>
    </w:p>
    <w:p w14:paraId="58FF2A46" w14:textId="77777777" w:rsidR="00EC4E25" w:rsidRPr="00EC4E25" w:rsidRDefault="00EC4E25" w:rsidP="00EC4E25">
      <w:pPr>
        <w:tabs>
          <w:tab w:val="left" w:pos="1248"/>
        </w:tabs>
        <w:rPr>
          <w:rFonts w:ascii="Verdana" w:hAnsi="Verdana"/>
          <w:sz w:val="20"/>
          <w:szCs w:val="20"/>
        </w:rPr>
      </w:pPr>
    </w:p>
    <w:p w14:paraId="229141CE" w14:textId="77777777" w:rsidR="00FA21CE" w:rsidRDefault="00EC4E25" w:rsidP="00FA21CE">
      <w:pPr>
        <w:tabs>
          <w:tab w:val="left" w:pos="1248"/>
        </w:tabs>
        <w:contextualSpacing/>
        <w:rPr>
          <w:rFonts w:ascii="Verdana" w:hAnsi="Verdana"/>
          <w:iCs/>
          <w:sz w:val="20"/>
          <w:szCs w:val="20"/>
          <w:lang w:val="ro-RO"/>
        </w:rPr>
      </w:pPr>
      <w:bookmarkStart w:id="1" w:name="_Hlk223960123"/>
      <w:r w:rsidRPr="00EC4E25">
        <w:rPr>
          <w:rFonts w:ascii="Verdana" w:hAnsi="Verdana"/>
          <w:iCs/>
          <w:sz w:val="20"/>
          <w:szCs w:val="20"/>
          <w:lang w:val="ro-RO"/>
        </w:rPr>
        <w:t>Denumire ofertant: .........................</w:t>
      </w:r>
      <w:r w:rsidR="00FA21CE" w:rsidRPr="00FA21CE">
        <w:rPr>
          <w:rFonts w:ascii="Verdana" w:hAnsi="Verdana"/>
          <w:iCs/>
          <w:sz w:val="20"/>
          <w:szCs w:val="20"/>
          <w:lang w:val="ro-RO"/>
        </w:rPr>
        <w:t xml:space="preserve"> </w:t>
      </w:r>
      <w:r w:rsidR="00FA21CE">
        <w:rPr>
          <w:rFonts w:ascii="Verdana" w:hAnsi="Verdana"/>
          <w:iCs/>
          <w:sz w:val="20"/>
          <w:szCs w:val="20"/>
          <w:lang w:val="ro-RO"/>
        </w:rPr>
        <w:t xml:space="preserve">                                                        </w:t>
      </w:r>
      <w:r w:rsidR="00FA21CE" w:rsidRPr="00EC4E25">
        <w:rPr>
          <w:rFonts w:ascii="Verdana" w:hAnsi="Verdana"/>
          <w:iCs/>
          <w:sz w:val="20"/>
          <w:szCs w:val="20"/>
          <w:lang w:val="ro-RO"/>
        </w:rPr>
        <w:t xml:space="preserve">Formular 8                                             </w:t>
      </w:r>
      <w:r w:rsidRPr="00EC4E25">
        <w:rPr>
          <w:rFonts w:ascii="Verdana" w:hAnsi="Verdana"/>
          <w:iCs/>
          <w:sz w:val="20"/>
          <w:szCs w:val="20"/>
          <w:lang w:val="ro-RO"/>
        </w:rPr>
        <w:t>Adresă ofertant: .............................</w:t>
      </w:r>
    </w:p>
    <w:p w14:paraId="297AC8A8" w14:textId="7A582506" w:rsidR="00EC4E25" w:rsidRPr="00EC4E25" w:rsidRDefault="00EC4E25" w:rsidP="00FA21CE">
      <w:pPr>
        <w:tabs>
          <w:tab w:val="left" w:pos="1248"/>
        </w:tabs>
        <w:contextualSpacing/>
        <w:rPr>
          <w:rFonts w:ascii="Verdana" w:hAnsi="Verdana"/>
          <w:iCs/>
          <w:sz w:val="20"/>
          <w:szCs w:val="20"/>
          <w:lang w:val="ro-RO"/>
        </w:rPr>
      </w:pPr>
      <w:r w:rsidRPr="00EC4E25">
        <w:rPr>
          <w:rFonts w:ascii="Verdana" w:hAnsi="Verdana"/>
          <w:iCs/>
          <w:sz w:val="20"/>
          <w:szCs w:val="20"/>
          <w:lang w:val="ro-RO"/>
        </w:rPr>
        <w:t>Document de ofertare în cadrul proiectului: ..........................(titlu proiect)</w:t>
      </w:r>
    </w:p>
    <w:p w14:paraId="6670AC3F" w14:textId="77777777" w:rsidR="00EC4E25" w:rsidRPr="00EC4E25" w:rsidRDefault="00EC4E25" w:rsidP="00FA21CE">
      <w:pPr>
        <w:tabs>
          <w:tab w:val="left" w:pos="1248"/>
        </w:tabs>
        <w:contextualSpacing/>
        <w:rPr>
          <w:rFonts w:ascii="Verdana" w:hAnsi="Verdana"/>
          <w:iCs/>
          <w:sz w:val="20"/>
          <w:szCs w:val="20"/>
          <w:lang w:val="ro-RO"/>
        </w:rPr>
      </w:pPr>
      <w:r w:rsidRPr="00EC4E25">
        <w:rPr>
          <w:rFonts w:ascii="Verdana" w:hAnsi="Verdana"/>
          <w:iCs/>
          <w:sz w:val="20"/>
          <w:szCs w:val="20"/>
          <w:lang w:val="ro-RO"/>
        </w:rPr>
        <w:t>Cod apel: PEO/76/PEO_P8/OP4/ESO4.5/PEO_A3</w:t>
      </w:r>
    </w:p>
    <w:p w14:paraId="641159D7" w14:textId="77777777" w:rsidR="00EC4E25" w:rsidRPr="00EC4E25" w:rsidRDefault="00EC4E25" w:rsidP="00EC4E25">
      <w:pPr>
        <w:tabs>
          <w:tab w:val="left" w:pos="1248"/>
        </w:tabs>
        <w:rPr>
          <w:rFonts w:ascii="Verdana" w:hAnsi="Verdana"/>
          <w:i/>
          <w:iCs/>
          <w:sz w:val="20"/>
          <w:szCs w:val="20"/>
        </w:rPr>
      </w:pPr>
    </w:p>
    <w:p w14:paraId="74EE1214" w14:textId="700A0280" w:rsidR="00EC4E25" w:rsidRDefault="00EC4E25" w:rsidP="00FA21CE">
      <w:pPr>
        <w:tabs>
          <w:tab w:val="left" w:pos="1248"/>
        </w:tabs>
        <w:jc w:val="center"/>
        <w:rPr>
          <w:rFonts w:ascii="Verdana" w:hAnsi="Verdana"/>
          <w:b/>
          <w:bCs/>
          <w:sz w:val="20"/>
          <w:szCs w:val="20"/>
          <w:lang w:val="ro-RO"/>
        </w:rPr>
      </w:pPr>
      <w:r w:rsidRPr="00EC4E25">
        <w:rPr>
          <w:rFonts w:ascii="Verdana" w:hAnsi="Verdana"/>
          <w:b/>
          <w:bCs/>
          <w:sz w:val="20"/>
          <w:szCs w:val="20"/>
          <w:lang w:val="ro-RO"/>
        </w:rPr>
        <w:t xml:space="preserve">Declarație cu privire la </w:t>
      </w:r>
      <w:r w:rsidR="005A7148">
        <w:rPr>
          <w:rFonts w:ascii="Verdana" w:hAnsi="Verdana"/>
          <w:b/>
          <w:bCs/>
          <w:sz w:val="20"/>
          <w:szCs w:val="20"/>
          <w:lang w:val="ro-RO"/>
        </w:rPr>
        <w:t>prestarea serviciilor</w:t>
      </w:r>
    </w:p>
    <w:p w14:paraId="1161C86C" w14:textId="77777777" w:rsidR="005A7148" w:rsidRPr="00EC4E25" w:rsidRDefault="005A7148" w:rsidP="00FA21CE">
      <w:pPr>
        <w:tabs>
          <w:tab w:val="left" w:pos="1248"/>
        </w:tabs>
        <w:jc w:val="center"/>
        <w:rPr>
          <w:rFonts w:ascii="Verdana" w:hAnsi="Verdana"/>
          <w:b/>
          <w:bCs/>
          <w:sz w:val="20"/>
          <w:szCs w:val="20"/>
          <w:lang w:val="ro-RO"/>
        </w:rPr>
      </w:pPr>
    </w:p>
    <w:p w14:paraId="4E5DC52B" w14:textId="7820A846" w:rsidR="00EC4E25" w:rsidRDefault="00EC4E25" w:rsidP="00EC4E25">
      <w:pPr>
        <w:tabs>
          <w:tab w:val="left" w:pos="1248"/>
        </w:tabs>
        <w:rPr>
          <w:rFonts w:ascii="Verdana" w:hAnsi="Verdana"/>
          <w:sz w:val="20"/>
          <w:szCs w:val="20"/>
          <w:lang w:val="ro-RO"/>
        </w:rPr>
      </w:pPr>
      <w:r w:rsidRPr="00EC4E25">
        <w:rPr>
          <w:rFonts w:ascii="Verdana" w:hAnsi="Verdana"/>
          <w:sz w:val="20"/>
          <w:szCs w:val="20"/>
          <w:lang w:val="ro-RO"/>
        </w:rPr>
        <w:t xml:space="preserve">                                  Către: .................................................</w:t>
      </w:r>
    </w:p>
    <w:p w14:paraId="66796C5C" w14:textId="77777777" w:rsidR="000156C9" w:rsidRPr="00EC4E25" w:rsidRDefault="000156C9" w:rsidP="00EC4E25">
      <w:pPr>
        <w:tabs>
          <w:tab w:val="left" w:pos="1248"/>
        </w:tabs>
        <w:rPr>
          <w:rFonts w:ascii="Verdana" w:hAnsi="Verdana"/>
          <w:sz w:val="20"/>
          <w:szCs w:val="20"/>
          <w:lang w:val="ro-RO"/>
        </w:rPr>
      </w:pPr>
    </w:p>
    <w:p w14:paraId="3D0FBD81" w14:textId="79CF4BD4" w:rsidR="00FA21CE" w:rsidRP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 xml:space="preserve">Examinând Documentația de atribuire, subsemnatul/a ..........................................., reprezentant legal al ofertantului ........................................., având în vedere oferta noastră pentru </w:t>
      </w:r>
      <w:r w:rsidR="005A7148">
        <w:rPr>
          <w:rFonts w:ascii="Verdana" w:hAnsi="Verdana"/>
          <w:b/>
          <w:bCs/>
          <w:sz w:val="20"/>
          <w:szCs w:val="20"/>
          <w:lang w:val="ro-RO"/>
        </w:rPr>
        <w:t>serviciile</w:t>
      </w:r>
      <w:r>
        <w:rPr>
          <w:rFonts w:ascii="Verdana" w:hAnsi="Verdana"/>
          <w:b/>
          <w:bCs/>
          <w:sz w:val="20"/>
          <w:szCs w:val="20"/>
          <w:lang w:val="ro-RO"/>
        </w:rPr>
        <w:t>.....</w:t>
      </w:r>
      <w:r w:rsidRPr="00FA21CE">
        <w:rPr>
          <w:rFonts w:ascii="Verdana" w:hAnsi="Verdana"/>
          <w:sz w:val="20"/>
          <w:szCs w:val="20"/>
          <w:lang w:val="ro-RO"/>
        </w:rPr>
        <w:t xml:space="preserve"> în conformitate cu prevederile Caietului de sarcini, declarăm următoarele:</w:t>
      </w:r>
    </w:p>
    <w:p w14:paraId="1FE5C798" w14:textId="2D1C9C4C" w:rsidR="00FA21CE" w:rsidRP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 xml:space="preserve">..............(denumire ofertant) va </w:t>
      </w:r>
      <w:r w:rsidR="005A7148">
        <w:rPr>
          <w:rFonts w:ascii="Verdana" w:hAnsi="Verdana"/>
          <w:sz w:val="20"/>
          <w:szCs w:val="20"/>
          <w:lang w:val="ro-RO"/>
        </w:rPr>
        <w:t>presta serviciile</w:t>
      </w:r>
      <w:r w:rsidRPr="00FA21CE">
        <w:rPr>
          <w:rFonts w:ascii="Verdana" w:hAnsi="Verdana"/>
          <w:sz w:val="20"/>
          <w:szCs w:val="20"/>
          <w:lang w:val="ro-RO"/>
        </w:rPr>
        <w:t xml:space="preserve"> ofertate, în termen de maxim</w:t>
      </w:r>
      <w:r w:rsidRPr="00FA21CE">
        <w:rPr>
          <w:rFonts w:ascii="Verdana" w:hAnsi="Verdana"/>
          <w:b/>
          <w:bCs/>
          <w:sz w:val="20"/>
          <w:szCs w:val="20"/>
          <w:lang w:val="ro-RO"/>
        </w:rPr>
        <w:t xml:space="preserve"> </w:t>
      </w:r>
      <w:r>
        <w:rPr>
          <w:rFonts w:ascii="Verdana" w:hAnsi="Verdana"/>
          <w:b/>
          <w:bCs/>
          <w:sz w:val="20"/>
          <w:szCs w:val="20"/>
          <w:lang w:val="ro-RO"/>
        </w:rPr>
        <w:t>.......</w:t>
      </w:r>
      <w:r w:rsidRPr="00FA21CE">
        <w:rPr>
          <w:rFonts w:ascii="Verdana" w:hAnsi="Verdana"/>
          <w:sz w:val="20"/>
          <w:szCs w:val="20"/>
          <w:lang w:val="ro-RO"/>
        </w:rPr>
        <w:t xml:space="preserve"> de la data transmiterii comenzii ferme de către achizitor. Un </w:t>
      </w:r>
      <w:r w:rsidR="005A7148">
        <w:rPr>
          <w:rFonts w:ascii="Verdana" w:hAnsi="Verdana"/>
          <w:sz w:val="20"/>
          <w:szCs w:val="20"/>
          <w:lang w:val="ro-RO"/>
        </w:rPr>
        <w:t>serviciu</w:t>
      </w:r>
      <w:r w:rsidRPr="00FA21CE">
        <w:rPr>
          <w:rFonts w:ascii="Verdana" w:hAnsi="Verdana"/>
          <w:sz w:val="20"/>
          <w:szCs w:val="20"/>
          <w:lang w:val="ro-RO"/>
        </w:rPr>
        <w:t xml:space="preserve"> este considerat </w:t>
      </w:r>
      <w:r w:rsidR="005A7148">
        <w:rPr>
          <w:rFonts w:ascii="Verdana" w:hAnsi="Verdana"/>
          <w:sz w:val="20"/>
          <w:szCs w:val="20"/>
          <w:lang w:val="ro-RO"/>
        </w:rPr>
        <w:t>prestat</w:t>
      </w:r>
      <w:r w:rsidRPr="00FA21CE">
        <w:rPr>
          <w:rFonts w:ascii="Verdana" w:hAnsi="Verdana"/>
          <w:sz w:val="20"/>
          <w:szCs w:val="20"/>
          <w:lang w:val="ro-RO"/>
        </w:rPr>
        <w:t xml:space="preserve"> când toate activitățile în cadrul contractului au fost realizate și este acceptat de Autoritatea contractantă.</w:t>
      </w:r>
    </w:p>
    <w:p w14:paraId="4A859315" w14:textId="77777777" w:rsidR="000156C9" w:rsidRDefault="000156C9" w:rsidP="0051070F">
      <w:pPr>
        <w:tabs>
          <w:tab w:val="left" w:pos="1248"/>
        </w:tabs>
        <w:jc w:val="both"/>
        <w:rPr>
          <w:rFonts w:ascii="Verdana" w:hAnsi="Verdana"/>
          <w:sz w:val="20"/>
          <w:szCs w:val="20"/>
          <w:lang w:val="ro-RO"/>
        </w:rPr>
      </w:pPr>
    </w:p>
    <w:p w14:paraId="67B3DEB5" w14:textId="5E67ADDB" w:rsidR="00FA21CE" w:rsidRPr="00FA21CE" w:rsidRDefault="000156C9" w:rsidP="0051070F">
      <w:pPr>
        <w:tabs>
          <w:tab w:val="left" w:pos="1248"/>
        </w:tabs>
        <w:jc w:val="both"/>
        <w:rPr>
          <w:rFonts w:ascii="Verdana" w:hAnsi="Verdana"/>
          <w:sz w:val="20"/>
          <w:szCs w:val="20"/>
          <w:lang w:val="ro-RO"/>
        </w:rPr>
      </w:pPr>
      <w:r>
        <w:rPr>
          <w:rFonts w:ascii="Verdana" w:hAnsi="Verdana"/>
          <w:sz w:val="20"/>
          <w:szCs w:val="20"/>
          <w:lang w:val="ro-RO"/>
        </w:rPr>
        <w:t>Produsele/</w:t>
      </w:r>
      <w:r w:rsidR="005A7148">
        <w:rPr>
          <w:rFonts w:ascii="Verdana" w:hAnsi="Verdana"/>
          <w:sz w:val="20"/>
          <w:szCs w:val="20"/>
          <w:lang w:val="ro-RO"/>
        </w:rPr>
        <w:t>Serviciile</w:t>
      </w:r>
      <w:r w:rsidR="00FA21CE" w:rsidRPr="00FA21CE">
        <w:rPr>
          <w:rFonts w:ascii="Verdana" w:hAnsi="Verdana"/>
          <w:sz w:val="20"/>
          <w:szCs w:val="20"/>
          <w:lang w:val="ro-RO"/>
        </w:rPr>
        <w:t xml:space="preserve"> vor fi </w:t>
      </w:r>
      <w:r>
        <w:rPr>
          <w:rFonts w:ascii="Verdana" w:hAnsi="Verdana"/>
          <w:sz w:val="20"/>
          <w:szCs w:val="20"/>
          <w:lang w:val="ro-RO"/>
        </w:rPr>
        <w:t>livrate/</w:t>
      </w:r>
      <w:r w:rsidR="005A7148">
        <w:rPr>
          <w:rFonts w:ascii="Verdana" w:hAnsi="Verdana"/>
          <w:sz w:val="20"/>
          <w:szCs w:val="20"/>
          <w:lang w:val="ro-RO"/>
        </w:rPr>
        <w:t xml:space="preserve">prestate </w:t>
      </w:r>
      <w:r w:rsidR="00FA21CE" w:rsidRPr="00FA21CE">
        <w:rPr>
          <w:rFonts w:ascii="Verdana" w:hAnsi="Verdana"/>
          <w:sz w:val="20"/>
          <w:szCs w:val="20"/>
          <w:lang w:val="ro-RO"/>
        </w:rPr>
        <w:t xml:space="preserve">cantitativ și calitativ la locul indicat de </w:t>
      </w:r>
      <w:r w:rsidR="00FA21CE" w:rsidRPr="00FA21CE">
        <w:rPr>
          <w:rFonts w:ascii="Verdana" w:hAnsi="Verdana"/>
          <w:b/>
          <w:bCs/>
          <w:sz w:val="20"/>
          <w:szCs w:val="20"/>
          <w:lang w:val="ro-RO"/>
        </w:rPr>
        <w:t>Autoritatea contractantă</w:t>
      </w:r>
      <w:r w:rsidR="00FA21CE" w:rsidRPr="00FA21CE">
        <w:rPr>
          <w:rFonts w:ascii="Verdana" w:hAnsi="Verdana"/>
          <w:sz w:val="20"/>
          <w:szCs w:val="20"/>
          <w:lang w:val="ro-RO"/>
        </w:rPr>
        <w:t xml:space="preserve"> pentru fiecare produs</w:t>
      </w:r>
      <w:r>
        <w:rPr>
          <w:rFonts w:ascii="Verdana" w:hAnsi="Verdana"/>
          <w:sz w:val="20"/>
          <w:szCs w:val="20"/>
          <w:lang w:val="ro-RO"/>
        </w:rPr>
        <w:t>/serviciu</w:t>
      </w:r>
      <w:r w:rsidR="00FA21CE" w:rsidRPr="00FA21CE">
        <w:rPr>
          <w:rFonts w:ascii="Verdana" w:hAnsi="Verdana"/>
          <w:sz w:val="20"/>
          <w:szCs w:val="20"/>
          <w:lang w:val="ro-RO"/>
        </w:rPr>
        <w:t xml:space="preserve"> în parte. </w:t>
      </w:r>
    </w:p>
    <w:p w14:paraId="2A9DF79E" w14:textId="77777777" w:rsid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Transportul și toate costurile asociate sunt în sarcina exclusivă a ..............(denumire ofertant). Produsele vor fi asigurate împotriva pierderii sau deteriorării intervenite pe parcursul transportului și cauzate de orice factor extern.</w:t>
      </w:r>
    </w:p>
    <w:p w14:paraId="1F6BE188" w14:textId="77777777" w:rsidR="000156C9" w:rsidRPr="00FA21CE" w:rsidRDefault="000156C9" w:rsidP="0051070F">
      <w:pPr>
        <w:tabs>
          <w:tab w:val="left" w:pos="1248"/>
        </w:tabs>
        <w:jc w:val="both"/>
        <w:rPr>
          <w:rFonts w:ascii="Verdana" w:hAnsi="Verdana"/>
          <w:sz w:val="20"/>
          <w:szCs w:val="20"/>
          <w:lang w:val="ro-RO"/>
        </w:rPr>
      </w:pPr>
    </w:p>
    <w:p w14:paraId="093130B5" w14:textId="79A9801E" w:rsidR="00FA21CE" w:rsidRP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 xml:space="preserve">Înțelegem că destinația de livrare este: </w:t>
      </w:r>
      <w:r>
        <w:rPr>
          <w:rFonts w:ascii="Verdana" w:hAnsi="Verdana"/>
          <w:sz w:val="20"/>
          <w:szCs w:val="20"/>
          <w:lang w:val="ro-RO"/>
        </w:rPr>
        <w:t>Bd. Socola nr 51-53 Iasi</w:t>
      </w:r>
    </w:p>
    <w:p w14:paraId="024D1128" w14:textId="20FD294E" w:rsidR="00FA21CE" w:rsidRP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..............(denumire ofertant) este responsabil pentru livrarea</w:t>
      </w:r>
      <w:r w:rsidR="000156C9">
        <w:rPr>
          <w:rFonts w:ascii="Verdana" w:hAnsi="Verdana"/>
          <w:sz w:val="20"/>
          <w:szCs w:val="20"/>
          <w:lang w:val="ro-RO"/>
        </w:rPr>
        <w:t>/prestarea</w:t>
      </w:r>
      <w:r w:rsidRPr="00FA21CE">
        <w:rPr>
          <w:rFonts w:ascii="Verdana" w:hAnsi="Verdana"/>
          <w:sz w:val="20"/>
          <w:szCs w:val="20"/>
          <w:lang w:val="ro-RO"/>
        </w:rPr>
        <w:t xml:space="preserve"> în termenul agreat al produselor</w:t>
      </w:r>
      <w:r w:rsidR="000156C9">
        <w:rPr>
          <w:rFonts w:ascii="Verdana" w:hAnsi="Verdana"/>
          <w:sz w:val="20"/>
          <w:szCs w:val="20"/>
          <w:lang w:val="ro-RO"/>
        </w:rPr>
        <w:t>/serviciilor</w:t>
      </w:r>
      <w:r w:rsidRPr="00FA21CE">
        <w:rPr>
          <w:rFonts w:ascii="Verdana" w:hAnsi="Verdana"/>
          <w:sz w:val="20"/>
          <w:szCs w:val="20"/>
          <w:lang w:val="ro-RO"/>
        </w:rPr>
        <w:t xml:space="preserve"> și se consideră că   a luat în considerare toate dificultățile pe care le-ar putea întâmpina în acest sens și nu va invoca nici un motiv de întârziere sau costuri suplimentare.</w:t>
      </w:r>
    </w:p>
    <w:p w14:paraId="76CFA4B7" w14:textId="77777777" w:rsidR="000156C9" w:rsidRDefault="000156C9" w:rsidP="0051070F">
      <w:pPr>
        <w:tabs>
          <w:tab w:val="left" w:pos="1248"/>
        </w:tabs>
        <w:jc w:val="both"/>
        <w:rPr>
          <w:rFonts w:ascii="Verdana" w:hAnsi="Verdana"/>
          <w:sz w:val="20"/>
          <w:szCs w:val="20"/>
          <w:lang w:val="ro-RO"/>
        </w:rPr>
      </w:pPr>
    </w:p>
    <w:p w14:paraId="6770688C" w14:textId="77777777" w:rsidR="000156C9" w:rsidRDefault="000156C9" w:rsidP="0051070F">
      <w:pPr>
        <w:tabs>
          <w:tab w:val="left" w:pos="1248"/>
        </w:tabs>
        <w:jc w:val="both"/>
        <w:rPr>
          <w:rFonts w:ascii="Verdana" w:hAnsi="Verdana"/>
          <w:sz w:val="20"/>
          <w:szCs w:val="20"/>
          <w:lang w:val="ro-RO"/>
        </w:rPr>
      </w:pPr>
    </w:p>
    <w:p w14:paraId="3AEA7293" w14:textId="16EEEFC0" w:rsidR="00FA21CE" w:rsidRPr="00FA21CE"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Data .... / .... / ........</w:t>
      </w:r>
    </w:p>
    <w:p w14:paraId="641AC0A5" w14:textId="23181652" w:rsidR="00EC4E25" w:rsidRDefault="00FA21CE" w:rsidP="0051070F">
      <w:pPr>
        <w:tabs>
          <w:tab w:val="left" w:pos="1248"/>
        </w:tabs>
        <w:jc w:val="both"/>
        <w:rPr>
          <w:rFonts w:ascii="Verdana" w:hAnsi="Verdana"/>
          <w:sz w:val="20"/>
          <w:szCs w:val="20"/>
          <w:lang w:val="ro-RO"/>
        </w:rPr>
      </w:pPr>
      <w:r w:rsidRPr="00FA21CE">
        <w:rPr>
          <w:rFonts w:ascii="Verdana" w:hAnsi="Verdana"/>
          <w:sz w:val="20"/>
          <w:szCs w:val="20"/>
          <w:lang w:val="ro-RO"/>
        </w:rPr>
        <w:t>............................................, în calitate de administrator, reprezentant legal autorizat să semnez oferta pentru și în numele ..............(denumire ofertant)</w:t>
      </w:r>
      <w:bookmarkEnd w:id="1"/>
    </w:p>
    <w:p w14:paraId="127F5FCD" w14:textId="77777777" w:rsidR="000156C9" w:rsidRDefault="000156C9" w:rsidP="0051070F">
      <w:pPr>
        <w:tabs>
          <w:tab w:val="left" w:pos="1248"/>
        </w:tabs>
        <w:jc w:val="both"/>
        <w:rPr>
          <w:rFonts w:ascii="Verdana" w:hAnsi="Verdana"/>
          <w:sz w:val="20"/>
          <w:szCs w:val="20"/>
          <w:lang w:val="ro-RO"/>
        </w:rPr>
      </w:pPr>
    </w:p>
    <w:p w14:paraId="5A8972B2" w14:textId="77777777" w:rsidR="000156C9" w:rsidRDefault="000156C9" w:rsidP="0051070F">
      <w:pPr>
        <w:tabs>
          <w:tab w:val="left" w:pos="1248"/>
        </w:tabs>
        <w:jc w:val="both"/>
        <w:rPr>
          <w:rFonts w:ascii="Verdana" w:hAnsi="Verdana"/>
          <w:sz w:val="20"/>
          <w:szCs w:val="20"/>
          <w:lang w:val="ro-RO"/>
        </w:rPr>
      </w:pPr>
    </w:p>
    <w:p w14:paraId="75C19C05" w14:textId="77777777" w:rsidR="000156C9" w:rsidRDefault="000156C9" w:rsidP="0051070F">
      <w:pPr>
        <w:tabs>
          <w:tab w:val="left" w:pos="1248"/>
        </w:tabs>
        <w:jc w:val="both"/>
        <w:rPr>
          <w:rFonts w:ascii="Verdana" w:hAnsi="Verdana"/>
          <w:sz w:val="20"/>
          <w:szCs w:val="20"/>
          <w:lang w:val="ro-RO"/>
        </w:rPr>
      </w:pPr>
    </w:p>
    <w:p w14:paraId="428AEFD6" w14:textId="77777777" w:rsidR="000156C9" w:rsidRDefault="000156C9" w:rsidP="0051070F">
      <w:pPr>
        <w:tabs>
          <w:tab w:val="left" w:pos="1248"/>
        </w:tabs>
        <w:jc w:val="both"/>
        <w:rPr>
          <w:rFonts w:ascii="Verdana" w:hAnsi="Verdana"/>
          <w:sz w:val="20"/>
          <w:szCs w:val="20"/>
          <w:lang w:val="ro-RO"/>
        </w:rPr>
      </w:pPr>
    </w:p>
    <w:p w14:paraId="48E4C008" w14:textId="77777777" w:rsidR="000156C9" w:rsidRDefault="000156C9" w:rsidP="0051070F">
      <w:pPr>
        <w:tabs>
          <w:tab w:val="left" w:pos="1248"/>
        </w:tabs>
        <w:jc w:val="both"/>
        <w:rPr>
          <w:rFonts w:ascii="Verdana" w:hAnsi="Verdana"/>
          <w:sz w:val="20"/>
          <w:szCs w:val="20"/>
          <w:lang w:val="ro-RO"/>
        </w:rPr>
      </w:pPr>
    </w:p>
    <w:p w14:paraId="639FDEF6" w14:textId="77777777" w:rsidR="000156C9" w:rsidRDefault="000156C9" w:rsidP="0051070F">
      <w:pPr>
        <w:tabs>
          <w:tab w:val="left" w:pos="1248"/>
        </w:tabs>
        <w:jc w:val="both"/>
        <w:rPr>
          <w:rFonts w:ascii="Verdana" w:hAnsi="Verdana"/>
          <w:sz w:val="20"/>
          <w:szCs w:val="20"/>
          <w:lang w:val="ro-RO"/>
        </w:rPr>
      </w:pPr>
    </w:p>
    <w:p w14:paraId="4054996F" w14:textId="77777777" w:rsidR="000156C9" w:rsidRDefault="000156C9" w:rsidP="0051070F">
      <w:pPr>
        <w:tabs>
          <w:tab w:val="left" w:pos="1248"/>
        </w:tabs>
        <w:jc w:val="both"/>
        <w:rPr>
          <w:rFonts w:ascii="Verdana" w:hAnsi="Verdana"/>
          <w:sz w:val="20"/>
          <w:szCs w:val="20"/>
          <w:lang w:val="ro-RO"/>
        </w:rPr>
      </w:pPr>
    </w:p>
    <w:p w14:paraId="716D42A1" w14:textId="77777777" w:rsidR="000156C9" w:rsidRDefault="000156C9" w:rsidP="0051070F">
      <w:pPr>
        <w:tabs>
          <w:tab w:val="left" w:pos="1248"/>
        </w:tabs>
        <w:jc w:val="both"/>
        <w:rPr>
          <w:rFonts w:ascii="Verdana" w:hAnsi="Verdana"/>
          <w:sz w:val="20"/>
          <w:szCs w:val="20"/>
          <w:lang w:val="ro-RO"/>
        </w:rPr>
      </w:pPr>
    </w:p>
    <w:p w14:paraId="6E0F8AD7" w14:textId="77777777" w:rsidR="000156C9" w:rsidRDefault="000156C9" w:rsidP="0051070F">
      <w:pPr>
        <w:tabs>
          <w:tab w:val="left" w:pos="1248"/>
        </w:tabs>
        <w:jc w:val="both"/>
        <w:rPr>
          <w:rFonts w:ascii="Verdana" w:hAnsi="Verdana"/>
          <w:sz w:val="20"/>
          <w:szCs w:val="20"/>
          <w:lang w:val="ro-RO"/>
        </w:rPr>
      </w:pPr>
    </w:p>
    <w:p w14:paraId="073699B1" w14:textId="77777777" w:rsidR="000156C9" w:rsidRDefault="000156C9" w:rsidP="0051070F">
      <w:pPr>
        <w:tabs>
          <w:tab w:val="left" w:pos="1248"/>
        </w:tabs>
        <w:jc w:val="both"/>
        <w:rPr>
          <w:rFonts w:ascii="Verdana" w:hAnsi="Verdana"/>
          <w:sz w:val="20"/>
          <w:szCs w:val="20"/>
          <w:lang w:val="ro-RO"/>
        </w:rPr>
      </w:pPr>
    </w:p>
    <w:p w14:paraId="6C150A0E" w14:textId="77777777" w:rsidR="000156C9" w:rsidRDefault="000156C9" w:rsidP="0051070F">
      <w:pPr>
        <w:tabs>
          <w:tab w:val="left" w:pos="1248"/>
        </w:tabs>
        <w:jc w:val="both"/>
        <w:rPr>
          <w:rFonts w:ascii="Verdana" w:hAnsi="Verdana"/>
          <w:sz w:val="20"/>
          <w:szCs w:val="20"/>
          <w:lang w:val="ro-RO"/>
        </w:rPr>
      </w:pPr>
    </w:p>
    <w:p w14:paraId="06E6466E" w14:textId="77777777" w:rsidR="000156C9" w:rsidRDefault="000156C9" w:rsidP="0051070F">
      <w:pPr>
        <w:tabs>
          <w:tab w:val="left" w:pos="1248"/>
        </w:tabs>
        <w:jc w:val="both"/>
        <w:rPr>
          <w:rFonts w:ascii="Verdana" w:hAnsi="Verdana"/>
          <w:sz w:val="20"/>
          <w:szCs w:val="20"/>
          <w:lang w:val="ro-RO"/>
        </w:rPr>
      </w:pPr>
    </w:p>
    <w:p w14:paraId="72268C98" w14:textId="77777777" w:rsidR="000156C9" w:rsidRDefault="000156C9" w:rsidP="0051070F">
      <w:pPr>
        <w:tabs>
          <w:tab w:val="left" w:pos="1248"/>
        </w:tabs>
        <w:jc w:val="both"/>
        <w:rPr>
          <w:rFonts w:ascii="Verdana" w:hAnsi="Verdana"/>
          <w:sz w:val="20"/>
          <w:szCs w:val="20"/>
          <w:lang w:val="ro-RO"/>
        </w:rPr>
      </w:pPr>
    </w:p>
    <w:p w14:paraId="50BEF28C" w14:textId="77777777" w:rsidR="000156C9" w:rsidRDefault="000156C9" w:rsidP="0051070F">
      <w:pPr>
        <w:tabs>
          <w:tab w:val="left" w:pos="1248"/>
        </w:tabs>
        <w:jc w:val="both"/>
        <w:rPr>
          <w:rFonts w:ascii="Verdana" w:hAnsi="Verdana"/>
          <w:sz w:val="20"/>
          <w:szCs w:val="20"/>
          <w:lang w:val="ro-RO"/>
        </w:rPr>
      </w:pPr>
    </w:p>
    <w:p w14:paraId="6C485F1D" w14:textId="77777777" w:rsidR="000156C9" w:rsidRDefault="000156C9" w:rsidP="0051070F">
      <w:pPr>
        <w:tabs>
          <w:tab w:val="left" w:pos="1248"/>
        </w:tabs>
        <w:jc w:val="both"/>
        <w:rPr>
          <w:rFonts w:ascii="Verdana" w:hAnsi="Verdana"/>
          <w:sz w:val="20"/>
          <w:szCs w:val="20"/>
          <w:lang w:val="ro-RO"/>
        </w:rPr>
      </w:pPr>
    </w:p>
    <w:p w14:paraId="56426194" w14:textId="77777777" w:rsidR="000156C9" w:rsidRDefault="000156C9" w:rsidP="0051070F">
      <w:pPr>
        <w:tabs>
          <w:tab w:val="left" w:pos="1248"/>
        </w:tabs>
        <w:jc w:val="both"/>
        <w:rPr>
          <w:rFonts w:ascii="Verdana" w:hAnsi="Verdana"/>
          <w:sz w:val="20"/>
          <w:szCs w:val="20"/>
          <w:lang w:val="ro-RO"/>
        </w:rPr>
      </w:pPr>
    </w:p>
    <w:p w14:paraId="44FBDBF9" w14:textId="77777777" w:rsidR="000156C9" w:rsidRDefault="000156C9" w:rsidP="0051070F">
      <w:pPr>
        <w:tabs>
          <w:tab w:val="left" w:pos="1248"/>
        </w:tabs>
        <w:jc w:val="both"/>
        <w:rPr>
          <w:rFonts w:ascii="Verdana" w:hAnsi="Verdana"/>
          <w:sz w:val="20"/>
          <w:szCs w:val="20"/>
          <w:lang w:val="ro-RO"/>
        </w:rPr>
      </w:pPr>
    </w:p>
    <w:p w14:paraId="6C0460E9" w14:textId="77777777" w:rsidR="000156C9" w:rsidRDefault="000156C9" w:rsidP="0051070F">
      <w:pPr>
        <w:tabs>
          <w:tab w:val="left" w:pos="1248"/>
        </w:tabs>
        <w:jc w:val="both"/>
        <w:rPr>
          <w:rFonts w:ascii="Verdana" w:hAnsi="Verdana"/>
          <w:sz w:val="20"/>
          <w:szCs w:val="20"/>
          <w:lang w:val="ro-RO"/>
        </w:rPr>
      </w:pPr>
    </w:p>
    <w:p w14:paraId="416766C0" w14:textId="77777777" w:rsidR="000156C9" w:rsidRDefault="000156C9" w:rsidP="0051070F">
      <w:pPr>
        <w:tabs>
          <w:tab w:val="left" w:pos="1248"/>
        </w:tabs>
        <w:jc w:val="both"/>
        <w:rPr>
          <w:rFonts w:ascii="Verdana" w:hAnsi="Verdana"/>
          <w:sz w:val="20"/>
          <w:szCs w:val="20"/>
          <w:lang w:val="ro-RO"/>
        </w:rPr>
      </w:pPr>
    </w:p>
    <w:p w14:paraId="71B54763" w14:textId="77777777" w:rsidR="000156C9" w:rsidRDefault="000156C9" w:rsidP="0051070F">
      <w:pPr>
        <w:tabs>
          <w:tab w:val="left" w:pos="1248"/>
        </w:tabs>
        <w:jc w:val="both"/>
        <w:rPr>
          <w:rFonts w:ascii="Verdana" w:hAnsi="Verdana"/>
          <w:sz w:val="20"/>
          <w:szCs w:val="20"/>
          <w:lang w:val="ro-RO"/>
        </w:rPr>
      </w:pPr>
    </w:p>
    <w:p w14:paraId="291E9E1D" w14:textId="77777777" w:rsidR="000156C9" w:rsidRDefault="000156C9" w:rsidP="0051070F">
      <w:pPr>
        <w:tabs>
          <w:tab w:val="left" w:pos="1248"/>
        </w:tabs>
        <w:jc w:val="both"/>
        <w:rPr>
          <w:rFonts w:ascii="Verdana" w:hAnsi="Verdana"/>
          <w:sz w:val="20"/>
          <w:szCs w:val="20"/>
          <w:lang w:val="ro-RO"/>
        </w:rPr>
      </w:pPr>
    </w:p>
    <w:p w14:paraId="42C154B2" w14:textId="77777777" w:rsidR="000156C9" w:rsidRDefault="000156C9" w:rsidP="0051070F">
      <w:pPr>
        <w:tabs>
          <w:tab w:val="left" w:pos="1248"/>
        </w:tabs>
        <w:jc w:val="both"/>
        <w:rPr>
          <w:rFonts w:ascii="Verdana" w:hAnsi="Verdana"/>
          <w:sz w:val="20"/>
          <w:szCs w:val="20"/>
          <w:lang w:val="ro-RO"/>
        </w:rPr>
      </w:pPr>
    </w:p>
    <w:p w14:paraId="25C778B4" w14:textId="77777777" w:rsidR="000156C9" w:rsidRDefault="000156C9" w:rsidP="0051070F">
      <w:pPr>
        <w:tabs>
          <w:tab w:val="left" w:pos="1248"/>
        </w:tabs>
        <w:jc w:val="both"/>
        <w:rPr>
          <w:rFonts w:ascii="Verdana" w:hAnsi="Verdana"/>
          <w:sz w:val="20"/>
          <w:szCs w:val="20"/>
        </w:rPr>
      </w:pPr>
    </w:p>
    <w:p w14:paraId="78E719D1" w14:textId="2224B2C1" w:rsidR="000156C9" w:rsidRPr="000156C9" w:rsidRDefault="000156C9" w:rsidP="000156C9">
      <w:pPr>
        <w:rPr>
          <w:rFonts w:ascii="Verdana" w:hAnsi="Verdana"/>
          <w:iCs/>
          <w:sz w:val="20"/>
          <w:szCs w:val="20"/>
          <w:lang w:val="ro-RO"/>
        </w:rPr>
      </w:pPr>
      <w:r w:rsidRPr="000156C9">
        <w:rPr>
          <w:rFonts w:ascii="Verdana" w:hAnsi="Verdana"/>
          <w:iCs/>
          <w:sz w:val="20"/>
          <w:szCs w:val="20"/>
          <w:lang w:val="ro-RO"/>
        </w:rPr>
        <w:t xml:space="preserve">Denumire ofertant: .........................                                                         Formular </w:t>
      </w:r>
      <w:r>
        <w:rPr>
          <w:rFonts w:ascii="Verdana" w:hAnsi="Verdana"/>
          <w:iCs/>
          <w:sz w:val="20"/>
          <w:szCs w:val="20"/>
          <w:lang w:val="ro-RO"/>
        </w:rPr>
        <w:t>9</w:t>
      </w:r>
      <w:r w:rsidRPr="000156C9">
        <w:rPr>
          <w:rFonts w:ascii="Verdana" w:hAnsi="Verdana"/>
          <w:iCs/>
          <w:sz w:val="20"/>
          <w:szCs w:val="20"/>
          <w:lang w:val="ro-RO"/>
        </w:rPr>
        <w:t xml:space="preserve">                                             Adresă ofertant: .............................</w:t>
      </w:r>
    </w:p>
    <w:p w14:paraId="54D65DB0" w14:textId="77777777" w:rsidR="000156C9" w:rsidRPr="000156C9" w:rsidRDefault="000156C9" w:rsidP="000156C9">
      <w:pPr>
        <w:rPr>
          <w:rFonts w:ascii="Verdana" w:hAnsi="Verdana"/>
          <w:iCs/>
          <w:sz w:val="20"/>
          <w:szCs w:val="20"/>
          <w:lang w:val="ro-RO"/>
        </w:rPr>
      </w:pPr>
      <w:r w:rsidRPr="000156C9">
        <w:rPr>
          <w:rFonts w:ascii="Verdana" w:hAnsi="Verdana"/>
          <w:iCs/>
          <w:sz w:val="20"/>
          <w:szCs w:val="20"/>
          <w:lang w:val="ro-RO"/>
        </w:rPr>
        <w:t>Document de ofertare în cadrul proiectului: ..........................(titlu proiect)</w:t>
      </w:r>
    </w:p>
    <w:p w14:paraId="3ED515F5" w14:textId="77777777" w:rsidR="000156C9" w:rsidRPr="000156C9" w:rsidRDefault="000156C9" w:rsidP="000156C9">
      <w:pPr>
        <w:rPr>
          <w:rFonts w:ascii="Verdana" w:hAnsi="Verdana"/>
          <w:iCs/>
          <w:sz w:val="20"/>
          <w:szCs w:val="20"/>
          <w:lang w:val="ro-RO"/>
        </w:rPr>
      </w:pPr>
      <w:r w:rsidRPr="000156C9">
        <w:rPr>
          <w:rFonts w:ascii="Verdana" w:hAnsi="Verdana"/>
          <w:iCs/>
          <w:sz w:val="20"/>
          <w:szCs w:val="20"/>
          <w:lang w:val="ro-RO"/>
        </w:rPr>
        <w:t>Cod apel: PEO/76/PEO_P8/OP4/ESO4.5/PEO_A3</w:t>
      </w:r>
    </w:p>
    <w:p w14:paraId="53B90EC6" w14:textId="77777777" w:rsidR="000156C9" w:rsidRPr="000156C9" w:rsidRDefault="000156C9" w:rsidP="000156C9">
      <w:pPr>
        <w:rPr>
          <w:rFonts w:ascii="Verdana" w:hAnsi="Verdana"/>
          <w:sz w:val="20"/>
          <w:szCs w:val="20"/>
        </w:rPr>
      </w:pPr>
    </w:p>
    <w:p w14:paraId="179D9F00" w14:textId="77777777" w:rsidR="000156C9" w:rsidRPr="000156C9" w:rsidRDefault="000156C9" w:rsidP="000156C9">
      <w:pPr>
        <w:rPr>
          <w:rFonts w:ascii="Verdana" w:hAnsi="Verdana"/>
          <w:sz w:val="20"/>
          <w:szCs w:val="20"/>
        </w:rPr>
      </w:pPr>
    </w:p>
    <w:p w14:paraId="5B50798B" w14:textId="77777777" w:rsidR="000156C9" w:rsidRPr="000156C9" w:rsidRDefault="000156C9" w:rsidP="000156C9">
      <w:pPr>
        <w:rPr>
          <w:rFonts w:ascii="Verdana" w:hAnsi="Verdana"/>
          <w:sz w:val="20"/>
          <w:szCs w:val="20"/>
        </w:rPr>
      </w:pPr>
    </w:p>
    <w:p w14:paraId="5A46198C" w14:textId="77777777" w:rsidR="000156C9" w:rsidRPr="000156C9" w:rsidRDefault="000156C9" w:rsidP="000156C9">
      <w:pPr>
        <w:rPr>
          <w:rFonts w:ascii="Verdana" w:hAnsi="Verdana"/>
          <w:sz w:val="20"/>
          <w:szCs w:val="20"/>
        </w:rPr>
      </w:pPr>
    </w:p>
    <w:p w14:paraId="48A11913" w14:textId="77777777" w:rsidR="000156C9" w:rsidRDefault="000156C9" w:rsidP="000156C9">
      <w:pPr>
        <w:rPr>
          <w:rFonts w:ascii="Verdana" w:hAnsi="Verdana"/>
          <w:sz w:val="20"/>
          <w:szCs w:val="20"/>
        </w:rPr>
      </w:pPr>
    </w:p>
    <w:p w14:paraId="1226F838" w14:textId="70C9B46E" w:rsidR="000156C9" w:rsidRPr="000156C9" w:rsidRDefault="000156C9" w:rsidP="000156C9">
      <w:pPr>
        <w:ind w:firstLine="720"/>
        <w:jc w:val="center"/>
        <w:rPr>
          <w:rFonts w:ascii="Verdana" w:hAnsi="Verdana"/>
          <w:b/>
          <w:bCs/>
          <w:sz w:val="20"/>
          <w:szCs w:val="20"/>
        </w:rPr>
      </w:pPr>
      <w:proofErr w:type="spellStart"/>
      <w:r w:rsidRPr="000156C9">
        <w:rPr>
          <w:rFonts w:ascii="Verdana" w:hAnsi="Verdana"/>
          <w:b/>
          <w:bCs/>
          <w:sz w:val="20"/>
          <w:szCs w:val="20"/>
        </w:rPr>
        <w:t>D</w:t>
      </w:r>
      <w:r>
        <w:rPr>
          <w:rFonts w:ascii="Verdana" w:hAnsi="Verdana"/>
          <w:b/>
          <w:bCs/>
          <w:sz w:val="20"/>
          <w:szCs w:val="20"/>
        </w:rPr>
        <w:t>eclaratie</w:t>
      </w:r>
      <w:proofErr w:type="spellEnd"/>
      <w:r w:rsidRPr="000156C9">
        <w:rPr>
          <w:rFonts w:ascii="Verdana" w:hAnsi="Verdana"/>
          <w:b/>
          <w:bCs/>
          <w:sz w:val="20"/>
          <w:szCs w:val="20"/>
        </w:rPr>
        <w:t xml:space="preserve"> </w:t>
      </w:r>
      <w:proofErr w:type="spellStart"/>
      <w:r w:rsidRPr="000156C9">
        <w:rPr>
          <w:rFonts w:ascii="Verdana" w:hAnsi="Verdana"/>
          <w:b/>
          <w:bCs/>
          <w:sz w:val="20"/>
          <w:szCs w:val="20"/>
        </w:rPr>
        <w:t>privind</w:t>
      </w:r>
      <w:proofErr w:type="spellEnd"/>
      <w:r w:rsidRPr="000156C9">
        <w:rPr>
          <w:rFonts w:ascii="Verdana" w:hAnsi="Verdana"/>
          <w:b/>
          <w:bCs/>
          <w:sz w:val="20"/>
          <w:szCs w:val="20"/>
        </w:rPr>
        <w:t xml:space="preserve"> </w:t>
      </w:r>
      <w:proofErr w:type="spellStart"/>
      <w:r w:rsidRPr="000156C9">
        <w:rPr>
          <w:rFonts w:ascii="Verdana" w:hAnsi="Verdana"/>
          <w:b/>
          <w:bCs/>
          <w:sz w:val="20"/>
          <w:szCs w:val="20"/>
        </w:rPr>
        <w:t>drepturile</w:t>
      </w:r>
      <w:proofErr w:type="spellEnd"/>
      <w:r w:rsidRPr="000156C9">
        <w:rPr>
          <w:rFonts w:ascii="Verdana" w:hAnsi="Verdana"/>
          <w:b/>
          <w:bCs/>
          <w:sz w:val="20"/>
          <w:szCs w:val="20"/>
        </w:rPr>
        <w:t xml:space="preserve"> de </w:t>
      </w:r>
      <w:proofErr w:type="spellStart"/>
      <w:r w:rsidRPr="000156C9">
        <w:rPr>
          <w:rFonts w:ascii="Verdana" w:hAnsi="Verdana"/>
          <w:b/>
          <w:bCs/>
          <w:sz w:val="20"/>
          <w:szCs w:val="20"/>
        </w:rPr>
        <w:t>proprietate</w:t>
      </w:r>
      <w:proofErr w:type="spellEnd"/>
      <w:r w:rsidRPr="000156C9">
        <w:rPr>
          <w:rFonts w:ascii="Verdana" w:hAnsi="Verdana"/>
          <w:b/>
          <w:bCs/>
          <w:sz w:val="20"/>
          <w:szCs w:val="20"/>
        </w:rPr>
        <w:t xml:space="preserve"> </w:t>
      </w:r>
      <w:proofErr w:type="spellStart"/>
      <w:r w:rsidRPr="000156C9">
        <w:rPr>
          <w:rFonts w:ascii="Verdana" w:hAnsi="Verdana"/>
          <w:b/>
          <w:bCs/>
          <w:sz w:val="20"/>
          <w:szCs w:val="20"/>
        </w:rPr>
        <w:t>intelectuală</w:t>
      </w:r>
      <w:proofErr w:type="spellEnd"/>
    </w:p>
    <w:p w14:paraId="1F44103C" w14:textId="77777777" w:rsidR="000156C9" w:rsidRDefault="000156C9" w:rsidP="000156C9">
      <w:pPr>
        <w:ind w:firstLine="720"/>
        <w:jc w:val="center"/>
        <w:rPr>
          <w:rFonts w:ascii="Verdana" w:hAnsi="Verdana"/>
          <w:sz w:val="20"/>
          <w:szCs w:val="20"/>
        </w:rPr>
      </w:pPr>
    </w:p>
    <w:p w14:paraId="10A9C484" w14:textId="051BD66D" w:rsidR="000156C9" w:rsidRDefault="000156C9" w:rsidP="000156C9">
      <w:pPr>
        <w:ind w:firstLine="720"/>
        <w:jc w:val="both"/>
        <w:rPr>
          <w:rFonts w:ascii="Verdana" w:hAnsi="Verdana"/>
          <w:sz w:val="20"/>
          <w:szCs w:val="20"/>
        </w:rPr>
      </w:pPr>
      <w:r>
        <w:rPr>
          <w:rFonts w:ascii="Verdana" w:hAnsi="Verdana"/>
          <w:sz w:val="20"/>
          <w:szCs w:val="20"/>
        </w:rPr>
        <w:t>Subsemnatul/a, administrator al……</w:t>
      </w:r>
      <w:proofErr w:type="gramStart"/>
      <w:r>
        <w:rPr>
          <w:rFonts w:ascii="Verdana" w:hAnsi="Verdana"/>
          <w:sz w:val="20"/>
          <w:szCs w:val="20"/>
        </w:rPr>
        <w:t>….</w:t>
      </w:r>
      <w:proofErr w:type="spellStart"/>
      <w:r>
        <w:rPr>
          <w:rFonts w:ascii="Verdana" w:hAnsi="Verdana"/>
          <w:sz w:val="20"/>
          <w:szCs w:val="20"/>
        </w:rPr>
        <w:t>î</w:t>
      </w:r>
      <w:r w:rsidRPr="000156C9">
        <w:rPr>
          <w:rFonts w:ascii="Verdana" w:hAnsi="Verdana"/>
          <w:sz w:val="20"/>
          <w:szCs w:val="20"/>
        </w:rPr>
        <w:t>n</w:t>
      </w:r>
      <w:proofErr w:type="spellEnd"/>
      <w:proofErr w:type="gramEnd"/>
      <w:r w:rsidRPr="000156C9">
        <w:rPr>
          <w:rFonts w:ascii="Verdana" w:hAnsi="Verdana"/>
          <w:sz w:val="20"/>
          <w:szCs w:val="20"/>
        </w:rPr>
        <w:t xml:space="preserve"> </w:t>
      </w:r>
      <w:proofErr w:type="spellStart"/>
      <w:r w:rsidRPr="000156C9">
        <w:rPr>
          <w:rFonts w:ascii="Verdana" w:hAnsi="Verdana"/>
          <w:sz w:val="20"/>
          <w:szCs w:val="20"/>
        </w:rPr>
        <w:t>calitate</w:t>
      </w:r>
      <w:proofErr w:type="spellEnd"/>
      <w:r w:rsidRPr="000156C9">
        <w:rPr>
          <w:rFonts w:ascii="Verdana" w:hAnsi="Verdana"/>
          <w:sz w:val="20"/>
          <w:szCs w:val="20"/>
        </w:rPr>
        <w:t xml:space="preserve"> de </w:t>
      </w:r>
      <w:proofErr w:type="spellStart"/>
      <w:r w:rsidRPr="000156C9">
        <w:rPr>
          <w:rFonts w:ascii="Verdana" w:hAnsi="Verdana"/>
          <w:sz w:val="20"/>
          <w:szCs w:val="20"/>
        </w:rPr>
        <w:t>ofertant</w:t>
      </w:r>
      <w:proofErr w:type="spellEnd"/>
      <w:r w:rsidRPr="000156C9">
        <w:rPr>
          <w:rFonts w:ascii="Verdana" w:hAnsi="Verdana"/>
          <w:sz w:val="20"/>
          <w:szCs w:val="20"/>
        </w:rPr>
        <w:t xml:space="preserve"> </w:t>
      </w:r>
      <w:proofErr w:type="spellStart"/>
      <w:r>
        <w:rPr>
          <w:rFonts w:ascii="Verdana" w:hAnsi="Verdana"/>
          <w:sz w:val="20"/>
          <w:szCs w:val="20"/>
        </w:rPr>
        <w:t>în</w:t>
      </w:r>
      <w:proofErr w:type="spellEnd"/>
      <w:r>
        <w:rPr>
          <w:rFonts w:ascii="Verdana" w:hAnsi="Verdana"/>
          <w:sz w:val="20"/>
          <w:szCs w:val="20"/>
        </w:rPr>
        <w:t xml:space="preserve"> </w:t>
      </w:r>
      <w:proofErr w:type="spellStart"/>
      <w:proofErr w:type="gramStart"/>
      <w:r>
        <w:rPr>
          <w:rFonts w:ascii="Verdana" w:hAnsi="Verdana"/>
          <w:sz w:val="20"/>
          <w:szCs w:val="20"/>
        </w:rPr>
        <w:t>cadrul</w:t>
      </w:r>
      <w:proofErr w:type="spellEnd"/>
      <w:r>
        <w:rPr>
          <w:rFonts w:ascii="Verdana" w:hAnsi="Verdana"/>
          <w:sz w:val="20"/>
          <w:szCs w:val="20"/>
        </w:rPr>
        <w:t xml:space="preserve"> </w:t>
      </w:r>
      <w:r w:rsidRPr="000156C9">
        <w:rPr>
          <w:rFonts w:ascii="Verdana" w:hAnsi="Verdana"/>
          <w:sz w:val="20"/>
          <w:szCs w:val="20"/>
        </w:rPr>
        <w:t xml:space="preserve"> </w:t>
      </w:r>
      <w:proofErr w:type="spellStart"/>
      <w:r w:rsidRPr="000156C9">
        <w:rPr>
          <w:rFonts w:ascii="Verdana" w:hAnsi="Verdana"/>
          <w:sz w:val="20"/>
          <w:szCs w:val="20"/>
        </w:rPr>
        <w:t>achiziție</w:t>
      </w:r>
      <w:r>
        <w:rPr>
          <w:rFonts w:ascii="Verdana" w:hAnsi="Verdana"/>
          <w:sz w:val="20"/>
          <w:szCs w:val="20"/>
        </w:rPr>
        <w:t>i</w:t>
      </w:r>
      <w:proofErr w:type="spellEnd"/>
      <w:proofErr w:type="gramEnd"/>
      <w:r>
        <w:rPr>
          <w:rFonts w:ascii="Verdana" w:hAnsi="Verdana"/>
          <w:sz w:val="20"/>
          <w:szCs w:val="20"/>
        </w:rPr>
        <w:t xml:space="preserve"> de</w:t>
      </w:r>
      <w:r w:rsidRPr="000156C9">
        <w:rPr>
          <w:rFonts w:ascii="Verdana" w:hAnsi="Verdana"/>
          <w:sz w:val="20"/>
          <w:szCs w:val="20"/>
        </w:rPr>
        <w:t xml:space="preserve"> „</w:t>
      </w:r>
      <w:r w:rsidRPr="000156C9">
        <w:rPr>
          <w:rFonts w:ascii="Verdana" w:eastAsia="Calibri" w:hAnsi="Verdana" w:cs="Arial"/>
          <w:sz w:val="20"/>
          <w:szCs w:val="20"/>
        </w:rPr>
        <w:t xml:space="preserve"> </w:t>
      </w:r>
      <w:proofErr w:type="spellStart"/>
      <w:r>
        <w:rPr>
          <w:rFonts w:ascii="Verdana" w:hAnsi="Verdana"/>
          <w:sz w:val="20"/>
          <w:szCs w:val="20"/>
        </w:rPr>
        <w:t>S</w:t>
      </w:r>
      <w:r w:rsidRPr="000156C9">
        <w:rPr>
          <w:rFonts w:ascii="Verdana" w:hAnsi="Verdana"/>
          <w:sz w:val="20"/>
          <w:szCs w:val="20"/>
        </w:rPr>
        <w:t>ervicii</w:t>
      </w:r>
      <w:proofErr w:type="spellEnd"/>
      <w:r w:rsidRPr="000156C9">
        <w:rPr>
          <w:rFonts w:ascii="Verdana" w:hAnsi="Verdana"/>
          <w:sz w:val="20"/>
          <w:szCs w:val="20"/>
        </w:rPr>
        <w:t xml:space="preserve"> </w:t>
      </w:r>
      <w:proofErr w:type="spellStart"/>
      <w:r w:rsidRPr="000156C9">
        <w:rPr>
          <w:rFonts w:ascii="Verdana" w:hAnsi="Verdana"/>
          <w:bCs/>
          <w:sz w:val="20"/>
          <w:szCs w:val="20"/>
        </w:rPr>
        <w:t>pentru</w:t>
      </w:r>
      <w:proofErr w:type="spellEnd"/>
      <w:r w:rsidRPr="000156C9">
        <w:rPr>
          <w:rFonts w:ascii="Verdana" w:hAnsi="Verdana"/>
          <w:bCs/>
          <w:sz w:val="20"/>
          <w:szCs w:val="20"/>
        </w:rPr>
        <w:t xml:space="preserve"> </w:t>
      </w:r>
      <w:proofErr w:type="spellStart"/>
      <w:r w:rsidRPr="000156C9">
        <w:rPr>
          <w:rFonts w:ascii="Verdana" w:hAnsi="Verdana"/>
          <w:bCs/>
          <w:sz w:val="20"/>
          <w:szCs w:val="20"/>
        </w:rPr>
        <w:t>Campanie</w:t>
      </w:r>
      <w:proofErr w:type="spellEnd"/>
      <w:r w:rsidRPr="000156C9">
        <w:rPr>
          <w:rFonts w:ascii="Verdana" w:hAnsi="Verdana"/>
          <w:bCs/>
          <w:sz w:val="20"/>
          <w:szCs w:val="20"/>
        </w:rPr>
        <w:t xml:space="preserve"> </w:t>
      </w:r>
      <w:proofErr w:type="spellStart"/>
      <w:r w:rsidRPr="000156C9">
        <w:rPr>
          <w:rFonts w:ascii="Verdana" w:hAnsi="Verdana"/>
          <w:bCs/>
          <w:sz w:val="20"/>
          <w:szCs w:val="20"/>
        </w:rPr>
        <w:t>informare</w:t>
      </w:r>
      <w:proofErr w:type="spellEnd"/>
      <w:r w:rsidRPr="000156C9">
        <w:rPr>
          <w:rFonts w:ascii="Verdana" w:hAnsi="Verdana"/>
          <w:bCs/>
          <w:sz w:val="20"/>
          <w:szCs w:val="20"/>
        </w:rPr>
        <w:t xml:space="preserve"> </w:t>
      </w:r>
      <w:proofErr w:type="spellStart"/>
      <w:r>
        <w:rPr>
          <w:rFonts w:ascii="Verdana" w:hAnsi="Verdana"/>
          <w:bCs/>
          <w:sz w:val="20"/>
          <w:szCs w:val="20"/>
        </w:rPr>
        <w:t>stakeholderi</w:t>
      </w:r>
      <w:proofErr w:type="spellEnd"/>
      <w:r>
        <w:rPr>
          <w:rFonts w:ascii="Verdana" w:hAnsi="Verdana"/>
          <w:bCs/>
          <w:sz w:val="20"/>
          <w:szCs w:val="20"/>
        </w:rPr>
        <w:t>”</w:t>
      </w:r>
      <w:r w:rsidRPr="000156C9">
        <w:rPr>
          <w:rFonts w:ascii="Verdana" w:hAnsi="Verdana"/>
          <w:sz w:val="20"/>
          <w:szCs w:val="20"/>
        </w:rPr>
        <w:t xml:space="preserve"> </w:t>
      </w:r>
      <w:proofErr w:type="spellStart"/>
      <w:r w:rsidRPr="000156C9">
        <w:rPr>
          <w:rFonts w:ascii="Verdana" w:hAnsi="Verdana"/>
          <w:sz w:val="20"/>
          <w:szCs w:val="20"/>
        </w:rPr>
        <w:t>în</w:t>
      </w:r>
      <w:proofErr w:type="spellEnd"/>
      <w:r w:rsidRPr="000156C9">
        <w:rPr>
          <w:rFonts w:ascii="Verdana" w:hAnsi="Verdana"/>
          <w:sz w:val="20"/>
          <w:szCs w:val="20"/>
        </w:rPr>
        <w:t xml:space="preserve"> </w:t>
      </w:r>
      <w:proofErr w:type="spellStart"/>
      <w:r w:rsidRPr="000156C9">
        <w:rPr>
          <w:rFonts w:ascii="Verdana" w:hAnsi="Verdana"/>
          <w:sz w:val="20"/>
          <w:szCs w:val="20"/>
        </w:rPr>
        <w:t>cadrul</w:t>
      </w:r>
      <w:proofErr w:type="spellEnd"/>
      <w:r w:rsidRPr="000156C9">
        <w:rPr>
          <w:rFonts w:ascii="Verdana" w:hAnsi="Verdana"/>
          <w:sz w:val="20"/>
          <w:szCs w:val="20"/>
        </w:rPr>
        <w:t xml:space="preserve"> </w:t>
      </w:r>
      <w:proofErr w:type="spellStart"/>
      <w:r w:rsidRPr="000156C9">
        <w:rPr>
          <w:rFonts w:ascii="Verdana" w:hAnsi="Verdana"/>
          <w:sz w:val="20"/>
          <w:szCs w:val="20"/>
        </w:rPr>
        <w:t>proiectului</w:t>
      </w:r>
      <w:proofErr w:type="spellEnd"/>
      <w:r w:rsidRPr="000156C9">
        <w:rPr>
          <w:rFonts w:ascii="Verdana" w:hAnsi="Verdana"/>
          <w:sz w:val="20"/>
          <w:szCs w:val="20"/>
        </w:rPr>
        <w:t xml:space="preserve"> [</w:t>
      </w:r>
      <w:proofErr w:type="spellStart"/>
      <w:r w:rsidRPr="000156C9">
        <w:rPr>
          <w:rFonts w:ascii="Verdana" w:hAnsi="Verdana"/>
          <w:sz w:val="20"/>
          <w:szCs w:val="20"/>
        </w:rPr>
        <w:t>Titlu</w:t>
      </w:r>
      <w:proofErr w:type="spellEnd"/>
      <w:r w:rsidRPr="000156C9">
        <w:rPr>
          <w:rFonts w:ascii="Verdana" w:hAnsi="Verdana"/>
          <w:sz w:val="20"/>
          <w:szCs w:val="20"/>
        </w:rPr>
        <w:t xml:space="preserve"> </w:t>
      </w:r>
      <w:proofErr w:type="spellStart"/>
      <w:r w:rsidRPr="000156C9">
        <w:rPr>
          <w:rFonts w:ascii="Verdana" w:hAnsi="Verdana"/>
          <w:sz w:val="20"/>
          <w:szCs w:val="20"/>
        </w:rPr>
        <w:t>Proiect</w:t>
      </w:r>
      <w:proofErr w:type="spellEnd"/>
      <w:r w:rsidRPr="000156C9">
        <w:rPr>
          <w:rFonts w:ascii="Verdana" w:hAnsi="Verdana"/>
          <w:sz w:val="20"/>
          <w:szCs w:val="20"/>
        </w:rPr>
        <w:t xml:space="preserve"> PEO]”, cod SMIS [</w:t>
      </w:r>
      <w:proofErr w:type="spellStart"/>
      <w:r w:rsidRPr="000156C9">
        <w:rPr>
          <w:rFonts w:ascii="Verdana" w:hAnsi="Verdana"/>
          <w:sz w:val="20"/>
          <w:szCs w:val="20"/>
        </w:rPr>
        <w:t>Număr</w:t>
      </w:r>
      <w:proofErr w:type="spellEnd"/>
      <w:r w:rsidRPr="000156C9">
        <w:rPr>
          <w:rFonts w:ascii="Verdana" w:hAnsi="Verdana"/>
          <w:sz w:val="20"/>
          <w:szCs w:val="20"/>
        </w:rPr>
        <w:t xml:space="preserve"> SMIS], </w:t>
      </w:r>
      <w:proofErr w:type="spellStart"/>
      <w:r w:rsidRPr="000156C9">
        <w:rPr>
          <w:rFonts w:ascii="Verdana" w:hAnsi="Verdana"/>
          <w:sz w:val="20"/>
          <w:szCs w:val="20"/>
        </w:rPr>
        <w:t>organizată</w:t>
      </w:r>
      <w:proofErr w:type="spellEnd"/>
      <w:r w:rsidRPr="000156C9">
        <w:rPr>
          <w:rFonts w:ascii="Verdana" w:hAnsi="Verdana"/>
          <w:sz w:val="20"/>
          <w:szCs w:val="20"/>
        </w:rPr>
        <w:t xml:space="preserve"> de [</w:t>
      </w:r>
      <w:proofErr w:type="spellStart"/>
      <w:r w:rsidRPr="000156C9">
        <w:rPr>
          <w:rFonts w:ascii="Verdana" w:hAnsi="Verdana"/>
          <w:sz w:val="20"/>
          <w:szCs w:val="20"/>
        </w:rPr>
        <w:t>Denumire</w:t>
      </w:r>
      <w:proofErr w:type="spellEnd"/>
      <w:r w:rsidRPr="000156C9">
        <w:rPr>
          <w:rFonts w:ascii="Verdana" w:hAnsi="Verdana"/>
          <w:sz w:val="20"/>
          <w:szCs w:val="20"/>
        </w:rPr>
        <w:t xml:space="preserve"> </w:t>
      </w:r>
      <w:proofErr w:type="spellStart"/>
      <w:r w:rsidRPr="000156C9">
        <w:rPr>
          <w:rFonts w:ascii="Verdana" w:hAnsi="Verdana"/>
          <w:sz w:val="20"/>
          <w:szCs w:val="20"/>
        </w:rPr>
        <w:t>Beneficiar</w:t>
      </w:r>
      <w:proofErr w:type="spellEnd"/>
      <w:proofErr w:type="gramStart"/>
      <w:r w:rsidRPr="000156C9">
        <w:rPr>
          <w:rFonts w:ascii="Verdana" w:hAnsi="Verdana"/>
          <w:sz w:val="20"/>
          <w:szCs w:val="20"/>
        </w:rPr>
        <w:t>],</w:t>
      </w:r>
      <w:proofErr w:type="spellStart"/>
      <w:r>
        <w:rPr>
          <w:rFonts w:ascii="Verdana" w:hAnsi="Verdana"/>
          <w:sz w:val="20"/>
          <w:szCs w:val="20"/>
        </w:rPr>
        <w:t>p</w:t>
      </w:r>
      <w:r w:rsidRPr="000156C9">
        <w:rPr>
          <w:rFonts w:ascii="Verdana" w:hAnsi="Verdana"/>
          <w:sz w:val="20"/>
          <w:szCs w:val="20"/>
        </w:rPr>
        <w:t>rin</w:t>
      </w:r>
      <w:proofErr w:type="spellEnd"/>
      <w:proofErr w:type="gramEnd"/>
      <w:r w:rsidRPr="000156C9">
        <w:rPr>
          <w:rFonts w:ascii="Verdana" w:hAnsi="Verdana"/>
          <w:sz w:val="20"/>
          <w:szCs w:val="20"/>
        </w:rPr>
        <w:t xml:space="preserve"> </w:t>
      </w:r>
      <w:proofErr w:type="spellStart"/>
      <w:r w:rsidRPr="000156C9">
        <w:rPr>
          <w:rFonts w:ascii="Verdana" w:hAnsi="Verdana"/>
          <w:sz w:val="20"/>
          <w:szCs w:val="20"/>
        </w:rPr>
        <w:t>prezenta</w:t>
      </w:r>
      <w:proofErr w:type="spellEnd"/>
      <w:r w:rsidRPr="000156C9">
        <w:rPr>
          <w:rFonts w:ascii="Verdana" w:hAnsi="Verdana"/>
          <w:sz w:val="20"/>
          <w:szCs w:val="20"/>
        </w:rPr>
        <w:t xml:space="preserve">, </w:t>
      </w:r>
      <w:proofErr w:type="spellStart"/>
      <w:r w:rsidRPr="000156C9">
        <w:rPr>
          <w:rFonts w:ascii="Verdana" w:hAnsi="Verdana"/>
          <w:sz w:val="20"/>
          <w:szCs w:val="20"/>
        </w:rPr>
        <w:t>declar</w:t>
      </w:r>
      <w:proofErr w:type="spellEnd"/>
      <w:r w:rsidRPr="000156C9">
        <w:rPr>
          <w:rFonts w:ascii="Verdana" w:hAnsi="Verdana"/>
          <w:sz w:val="20"/>
          <w:szCs w:val="20"/>
        </w:rPr>
        <w:t xml:space="preserve"> pe </w:t>
      </w:r>
      <w:proofErr w:type="spellStart"/>
      <w:r w:rsidRPr="000156C9">
        <w:rPr>
          <w:rFonts w:ascii="Verdana" w:hAnsi="Verdana"/>
          <w:sz w:val="20"/>
          <w:szCs w:val="20"/>
        </w:rPr>
        <w:t>proprie</w:t>
      </w:r>
      <w:proofErr w:type="spellEnd"/>
      <w:r w:rsidRPr="000156C9">
        <w:rPr>
          <w:rFonts w:ascii="Verdana" w:hAnsi="Verdana"/>
          <w:sz w:val="20"/>
          <w:szCs w:val="20"/>
        </w:rPr>
        <w:t xml:space="preserve"> </w:t>
      </w:r>
      <w:proofErr w:type="spellStart"/>
      <w:r w:rsidRPr="000156C9">
        <w:rPr>
          <w:rFonts w:ascii="Verdana" w:hAnsi="Verdana"/>
          <w:sz w:val="20"/>
          <w:szCs w:val="20"/>
        </w:rPr>
        <w:t>răspundere</w:t>
      </w:r>
      <w:proofErr w:type="spellEnd"/>
      <w:r w:rsidRPr="000156C9">
        <w:rPr>
          <w:rFonts w:ascii="Verdana" w:hAnsi="Verdana"/>
          <w:sz w:val="20"/>
          <w:szCs w:val="20"/>
        </w:rPr>
        <w:t xml:space="preserve">, sub </w:t>
      </w:r>
      <w:proofErr w:type="spellStart"/>
      <w:r w:rsidRPr="000156C9">
        <w:rPr>
          <w:rFonts w:ascii="Verdana" w:hAnsi="Verdana"/>
          <w:sz w:val="20"/>
          <w:szCs w:val="20"/>
        </w:rPr>
        <w:t>sancțiunea</w:t>
      </w:r>
      <w:proofErr w:type="spellEnd"/>
      <w:r w:rsidRPr="000156C9">
        <w:rPr>
          <w:rFonts w:ascii="Verdana" w:hAnsi="Verdana"/>
          <w:sz w:val="20"/>
          <w:szCs w:val="20"/>
        </w:rPr>
        <w:t xml:space="preserve"> </w:t>
      </w:r>
      <w:proofErr w:type="spellStart"/>
      <w:r w:rsidRPr="000156C9">
        <w:rPr>
          <w:rFonts w:ascii="Verdana" w:hAnsi="Verdana"/>
          <w:sz w:val="20"/>
          <w:szCs w:val="20"/>
        </w:rPr>
        <w:t>excluderii</w:t>
      </w:r>
      <w:proofErr w:type="spellEnd"/>
      <w:r w:rsidRPr="000156C9">
        <w:rPr>
          <w:rFonts w:ascii="Verdana" w:hAnsi="Verdana"/>
          <w:sz w:val="20"/>
          <w:szCs w:val="20"/>
        </w:rPr>
        <w:t xml:space="preserve"> din </w:t>
      </w:r>
      <w:proofErr w:type="spellStart"/>
      <w:r w:rsidRPr="000156C9">
        <w:rPr>
          <w:rFonts w:ascii="Verdana" w:hAnsi="Verdana"/>
          <w:sz w:val="20"/>
          <w:szCs w:val="20"/>
        </w:rPr>
        <w:t>procedură</w:t>
      </w:r>
      <w:proofErr w:type="spellEnd"/>
      <w:r w:rsidRPr="000156C9">
        <w:rPr>
          <w:rFonts w:ascii="Verdana" w:hAnsi="Verdana"/>
          <w:sz w:val="20"/>
          <w:szCs w:val="20"/>
        </w:rPr>
        <w:t xml:space="preserve"> </w:t>
      </w:r>
      <w:proofErr w:type="spellStart"/>
      <w:r w:rsidRPr="000156C9">
        <w:rPr>
          <w:rFonts w:ascii="Verdana" w:hAnsi="Verdana"/>
          <w:sz w:val="20"/>
          <w:szCs w:val="20"/>
        </w:rPr>
        <w:t>și</w:t>
      </w:r>
      <w:proofErr w:type="spellEnd"/>
      <w:r w:rsidRPr="000156C9">
        <w:rPr>
          <w:rFonts w:ascii="Verdana" w:hAnsi="Verdana"/>
          <w:sz w:val="20"/>
          <w:szCs w:val="20"/>
        </w:rPr>
        <w:t xml:space="preserve"> a </w:t>
      </w:r>
      <w:proofErr w:type="spellStart"/>
      <w:r w:rsidRPr="000156C9">
        <w:rPr>
          <w:rFonts w:ascii="Verdana" w:hAnsi="Verdana"/>
          <w:sz w:val="20"/>
          <w:szCs w:val="20"/>
        </w:rPr>
        <w:t>sancțiunilor</w:t>
      </w:r>
      <w:proofErr w:type="spellEnd"/>
      <w:r w:rsidRPr="000156C9">
        <w:rPr>
          <w:rFonts w:ascii="Verdana" w:hAnsi="Verdana"/>
          <w:sz w:val="20"/>
          <w:szCs w:val="20"/>
        </w:rPr>
        <w:t xml:space="preserve"> </w:t>
      </w:r>
      <w:proofErr w:type="spellStart"/>
      <w:r w:rsidRPr="000156C9">
        <w:rPr>
          <w:rFonts w:ascii="Verdana" w:hAnsi="Verdana"/>
          <w:sz w:val="20"/>
          <w:szCs w:val="20"/>
        </w:rPr>
        <w:t>aplicate</w:t>
      </w:r>
      <w:proofErr w:type="spellEnd"/>
      <w:r w:rsidRPr="000156C9">
        <w:rPr>
          <w:rFonts w:ascii="Verdana" w:hAnsi="Verdana"/>
          <w:sz w:val="20"/>
          <w:szCs w:val="20"/>
        </w:rPr>
        <w:t xml:space="preserve"> </w:t>
      </w:r>
      <w:proofErr w:type="spellStart"/>
      <w:r w:rsidRPr="000156C9">
        <w:rPr>
          <w:rFonts w:ascii="Verdana" w:hAnsi="Verdana"/>
          <w:sz w:val="20"/>
          <w:szCs w:val="20"/>
        </w:rPr>
        <w:t>faptei</w:t>
      </w:r>
      <w:proofErr w:type="spellEnd"/>
      <w:r w:rsidRPr="000156C9">
        <w:rPr>
          <w:rFonts w:ascii="Verdana" w:hAnsi="Verdana"/>
          <w:sz w:val="20"/>
          <w:szCs w:val="20"/>
        </w:rPr>
        <w:t xml:space="preserve"> de </w:t>
      </w:r>
      <w:proofErr w:type="spellStart"/>
      <w:r w:rsidRPr="000156C9">
        <w:rPr>
          <w:rFonts w:ascii="Verdana" w:hAnsi="Verdana"/>
          <w:sz w:val="20"/>
          <w:szCs w:val="20"/>
        </w:rPr>
        <w:t>fals</w:t>
      </w:r>
      <w:proofErr w:type="spellEnd"/>
      <w:r w:rsidRPr="000156C9">
        <w:rPr>
          <w:rFonts w:ascii="Verdana" w:hAnsi="Verdana"/>
          <w:sz w:val="20"/>
          <w:szCs w:val="20"/>
        </w:rPr>
        <w:t xml:space="preserve"> </w:t>
      </w:r>
      <w:proofErr w:type="spellStart"/>
      <w:r w:rsidRPr="000156C9">
        <w:rPr>
          <w:rFonts w:ascii="Verdana" w:hAnsi="Verdana"/>
          <w:sz w:val="20"/>
          <w:szCs w:val="20"/>
        </w:rPr>
        <w:t>în</w:t>
      </w:r>
      <w:proofErr w:type="spellEnd"/>
      <w:r w:rsidRPr="000156C9">
        <w:rPr>
          <w:rFonts w:ascii="Verdana" w:hAnsi="Verdana"/>
          <w:sz w:val="20"/>
          <w:szCs w:val="20"/>
        </w:rPr>
        <w:t xml:space="preserve"> </w:t>
      </w:r>
      <w:proofErr w:type="spellStart"/>
      <w:r w:rsidRPr="000156C9">
        <w:rPr>
          <w:rFonts w:ascii="Verdana" w:hAnsi="Verdana"/>
          <w:sz w:val="20"/>
          <w:szCs w:val="20"/>
        </w:rPr>
        <w:t>declarații</w:t>
      </w:r>
      <w:proofErr w:type="spellEnd"/>
      <w:r w:rsidRPr="000156C9">
        <w:rPr>
          <w:rFonts w:ascii="Verdana" w:hAnsi="Verdana"/>
          <w:sz w:val="20"/>
          <w:szCs w:val="20"/>
        </w:rPr>
        <w:t xml:space="preserve">, </w:t>
      </w:r>
      <w:proofErr w:type="spellStart"/>
      <w:r w:rsidRPr="000156C9">
        <w:rPr>
          <w:rFonts w:ascii="Verdana" w:hAnsi="Verdana"/>
          <w:sz w:val="20"/>
          <w:szCs w:val="20"/>
        </w:rPr>
        <w:t>că</w:t>
      </w:r>
      <w:proofErr w:type="spellEnd"/>
      <w:r w:rsidRPr="000156C9">
        <w:rPr>
          <w:rFonts w:ascii="Verdana" w:hAnsi="Verdana"/>
          <w:sz w:val="20"/>
          <w:szCs w:val="20"/>
        </w:rPr>
        <w:t>:</w:t>
      </w:r>
    </w:p>
    <w:p w14:paraId="7ECDA9EE" w14:textId="77777777" w:rsidR="000156C9" w:rsidRDefault="000156C9" w:rsidP="000156C9">
      <w:pPr>
        <w:ind w:firstLine="720"/>
        <w:jc w:val="both"/>
        <w:rPr>
          <w:rFonts w:ascii="Verdana" w:hAnsi="Verdana"/>
          <w:sz w:val="20"/>
          <w:szCs w:val="20"/>
        </w:rPr>
      </w:pPr>
    </w:p>
    <w:p w14:paraId="1F5C6315" w14:textId="2828DB9F" w:rsidR="000156C9" w:rsidRDefault="000156C9" w:rsidP="000156C9">
      <w:pPr>
        <w:jc w:val="both"/>
        <w:rPr>
          <w:rFonts w:ascii="Verdana" w:hAnsi="Verdana"/>
          <w:sz w:val="20"/>
          <w:szCs w:val="20"/>
        </w:rPr>
      </w:pPr>
      <w:proofErr w:type="spellStart"/>
      <w:r w:rsidRPr="000156C9">
        <w:rPr>
          <w:rFonts w:ascii="Verdana" w:hAnsi="Verdana"/>
          <w:sz w:val="20"/>
          <w:szCs w:val="20"/>
        </w:rPr>
        <w:t>Toate</w:t>
      </w:r>
      <w:proofErr w:type="spellEnd"/>
      <w:r w:rsidRPr="000156C9">
        <w:rPr>
          <w:rFonts w:ascii="Verdana" w:hAnsi="Verdana"/>
          <w:sz w:val="20"/>
          <w:szCs w:val="20"/>
        </w:rPr>
        <w:t xml:space="preserve"> </w:t>
      </w:r>
      <w:proofErr w:type="spellStart"/>
      <w:r w:rsidRPr="000156C9">
        <w:rPr>
          <w:rFonts w:ascii="Verdana" w:hAnsi="Verdana"/>
          <w:sz w:val="20"/>
          <w:szCs w:val="20"/>
        </w:rPr>
        <w:t>materialele</w:t>
      </w:r>
      <w:proofErr w:type="spellEnd"/>
      <w:r w:rsidRPr="000156C9">
        <w:rPr>
          <w:rFonts w:ascii="Verdana" w:hAnsi="Verdana"/>
          <w:sz w:val="20"/>
          <w:szCs w:val="20"/>
        </w:rPr>
        <w:t xml:space="preserve"> informative, </w:t>
      </w:r>
      <w:proofErr w:type="spellStart"/>
      <w:r w:rsidRPr="000156C9">
        <w:rPr>
          <w:rFonts w:ascii="Verdana" w:hAnsi="Verdana"/>
          <w:sz w:val="20"/>
          <w:szCs w:val="20"/>
        </w:rPr>
        <w:t>conceptele</w:t>
      </w:r>
      <w:proofErr w:type="spellEnd"/>
      <w:r w:rsidRPr="000156C9">
        <w:rPr>
          <w:rFonts w:ascii="Verdana" w:hAnsi="Verdana"/>
          <w:sz w:val="20"/>
          <w:szCs w:val="20"/>
        </w:rPr>
        <w:t xml:space="preserve"> </w:t>
      </w:r>
      <w:proofErr w:type="spellStart"/>
      <w:r w:rsidRPr="000156C9">
        <w:rPr>
          <w:rFonts w:ascii="Verdana" w:hAnsi="Verdana"/>
          <w:sz w:val="20"/>
          <w:szCs w:val="20"/>
        </w:rPr>
        <w:t>grafice</w:t>
      </w:r>
      <w:proofErr w:type="spellEnd"/>
      <w:r w:rsidRPr="000156C9">
        <w:rPr>
          <w:rFonts w:ascii="Verdana" w:hAnsi="Verdana"/>
          <w:sz w:val="20"/>
          <w:szCs w:val="20"/>
        </w:rPr>
        <w:t xml:space="preserve">, </w:t>
      </w:r>
      <w:proofErr w:type="spellStart"/>
      <w:r w:rsidRPr="000156C9">
        <w:rPr>
          <w:rFonts w:ascii="Verdana" w:hAnsi="Verdana"/>
          <w:sz w:val="20"/>
          <w:szCs w:val="20"/>
        </w:rPr>
        <w:t>textele</w:t>
      </w:r>
      <w:proofErr w:type="spellEnd"/>
      <w:r w:rsidRPr="000156C9">
        <w:rPr>
          <w:rFonts w:ascii="Verdana" w:hAnsi="Verdana"/>
          <w:sz w:val="20"/>
          <w:szCs w:val="20"/>
        </w:rPr>
        <w:t xml:space="preserve">, </w:t>
      </w:r>
      <w:proofErr w:type="spellStart"/>
      <w:r w:rsidRPr="000156C9">
        <w:rPr>
          <w:rFonts w:ascii="Verdana" w:hAnsi="Verdana"/>
          <w:sz w:val="20"/>
          <w:szCs w:val="20"/>
        </w:rPr>
        <w:t>designul</w:t>
      </w:r>
      <w:proofErr w:type="spellEnd"/>
      <w:r w:rsidRPr="000156C9">
        <w:rPr>
          <w:rFonts w:ascii="Verdana" w:hAnsi="Verdana"/>
          <w:sz w:val="20"/>
          <w:szCs w:val="20"/>
        </w:rPr>
        <w:t xml:space="preserve"> </w:t>
      </w:r>
      <w:proofErr w:type="spellStart"/>
      <w:r w:rsidRPr="000156C9">
        <w:rPr>
          <w:rFonts w:ascii="Verdana" w:hAnsi="Verdana"/>
          <w:sz w:val="20"/>
          <w:szCs w:val="20"/>
        </w:rPr>
        <w:t>și</w:t>
      </w:r>
      <w:proofErr w:type="spellEnd"/>
      <w:r w:rsidRPr="000156C9">
        <w:rPr>
          <w:rFonts w:ascii="Verdana" w:hAnsi="Verdana"/>
          <w:sz w:val="20"/>
          <w:szCs w:val="20"/>
        </w:rPr>
        <w:t xml:space="preserve"> </w:t>
      </w:r>
      <w:proofErr w:type="spellStart"/>
      <w:r w:rsidRPr="000156C9">
        <w:rPr>
          <w:rFonts w:ascii="Verdana" w:hAnsi="Verdana"/>
          <w:sz w:val="20"/>
          <w:szCs w:val="20"/>
        </w:rPr>
        <w:t>machetele</w:t>
      </w:r>
      <w:proofErr w:type="spellEnd"/>
      <w:r w:rsidRPr="000156C9">
        <w:rPr>
          <w:rFonts w:ascii="Verdana" w:hAnsi="Verdana"/>
          <w:sz w:val="20"/>
          <w:szCs w:val="20"/>
        </w:rPr>
        <w:t xml:space="preserve"> </w:t>
      </w:r>
      <w:proofErr w:type="spellStart"/>
      <w:r w:rsidRPr="000156C9">
        <w:rPr>
          <w:rFonts w:ascii="Verdana" w:hAnsi="Verdana"/>
          <w:sz w:val="20"/>
          <w:szCs w:val="20"/>
        </w:rPr>
        <w:t>realizate</w:t>
      </w:r>
      <w:proofErr w:type="spellEnd"/>
      <w:r w:rsidRPr="000156C9">
        <w:rPr>
          <w:rFonts w:ascii="Verdana" w:hAnsi="Verdana"/>
          <w:sz w:val="20"/>
          <w:szCs w:val="20"/>
        </w:rPr>
        <w:t xml:space="preserve"> </w:t>
      </w:r>
      <w:proofErr w:type="spellStart"/>
      <w:r w:rsidRPr="000156C9">
        <w:rPr>
          <w:rFonts w:ascii="Verdana" w:hAnsi="Verdana"/>
          <w:sz w:val="20"/>
          <w:szCs w:val="20"/>
        </w:rPr>
        <w:t>în</w:t>
      </w:r>
      <w:proofErr w:type="spellEnd"/>
      <w:r w:rsidRPr="000156C9">
        <w:rPr>
          <w:rFonts w:ascii="Verdana" w:hAnsi="Verdana"/>
          <w:sz w:val="20"/>
          <w:szCs w:val="20"/>
        </w:rPr>
        <w:t xml:space="preserve"> </w:t>
      </w:r>
      <w:proofErr w:type="spellStart"/>
      <w:r w:rsidRPr="000156C9">
        <w:rPr>
          <w:rFonts w:ascii="Verdana" w:hAnsi="Verdana"/>
          <w:sz w:val="20"/>
          <w:szCs w:val="20"/>
        </w:rPr>
        <w:t>cadrul</w:t>
      </w:r>
      <w:proofErr w:type="spellEnd"/>
      <w:r w:rsidRPr="000156C9">
        <w:rPr>
          <w:rFonts w:ascii="Verdana" w:hAnsi="Verdana"/>
          <w:sz w:val="20"/>
          <w:szCs w:val="20"/>
        </w:rPr>
        <w:t xml:space="preserve"> </w:t>
      </w:r>
      <w:proofErr w:type="spellStart"/>
      <w:r w:rsidRPr="000156C9">
        <w:rPr>
          <w:rFonts w:ascii="Verdana" w:hAnsi="Verdana"/>
          <w:sz w:val="20"/>
          <w:szCs w:val="20"/>
        </w:rPr>
        <w:t>acestui</w:t>
      </w:r>
      <w:proofErr w:type="spellEnd"/>
      <w:r w:rsidRPr="000156C9">
        <w:rPr>
          <w:rFonts w:ascii="Verdana" w:hAnsi="Verdana"/>
          <w:sz w:val="20"/>
          <w:szCs w:val="20"/>
        </w:rPr>
        <w:t xml:space="preserve"> contract (</w:t>
      </w:r>
      <w:proofErr w:type="spellStart"/>
      <w:r w:rsidRPr="000156C9">
        <w:rPr>
          <w:rFonts w:ascii="Verdana" w:hAnsi="Verdana"/>
          <w:sz w:val="20"/>
          <w:szCs w:val="20"/>
        </w:rPr>
        <w:t>pentru</w:t>
      </w:r>
      <w:proofErr w:type="spellEnd"/>
      <w:r w:rsidRPr="000156C9">
        <w:rPr>
          <w:rFonts w:ascii="Verdana" w:hAnsi="Verdana"/>
          <w:sz w:val="20"/>
          <w:szCs w:val="20"/>
        </w:rPr>
        <w:t xml:space="preserve"> </w:t>
      </w:r>
      <w:proofErr w:type="spellStart"/>
      <w:r w:rsidRPr="000156C9">
        <w:rPr>
          <w:rFonts w:ascii="Verdana" w:hAnsi="Verdana"/>
          <w:sz w:val="20"/>
          <w:szCs w:val="20"/>
        </w:rPr>
        <w:t>traistă</w:t>
      </w:r>
      <w:proofErr w:type="spellEnd"/>
      <w:r w:rsidRPr="000156C9">
        <w:rPr>
          <w:rFonts w:ascii="Verdana" w:hAnsi="Verdana"/>
          <w:sz w:val="20"/>
          <w:szCs w:val="20"/>
        </w:rPr>
        <w:t xml:space="preserve">, </w:t>
      </w:r>
      <w:proofErr w:type="spellStart"/>
      <w:r w:rsidRPr="000156C9">
        <w:rPr>
          <w:rFonts w:ascii="Verdana" w:hAnsi="Verdana"/>
          <w:sz w:val="20"/>
          <w:szCs w:val="20"/>
        </w:rPr>
        <w:t>broșură</w:t>
      </w:r>
      <w:proofErr w:type="spellEnd"/>
      <w:r w:rsidRPr="000156C9">
        <w:rPr>
          <w:rFonts w:ascii="Verdana" w:hAnsi="Verdana"/>
          <w:sz w:val="20"/>
          <w:szCs w:val="20"/>
        </w:rPr>
        <w:t xml:space="preserve"> A5, </w:t>
      </w:r>
      <w:proofErr w:type="spellStart"/>
      <w:r w:rsidRPr="000156C9">
        <w:rPr>
          <w:rFonts w:ascii="Verdana" w:hAnsi="Verdana"/>
          <w:sz w:val="20"/>
          <w:szCs w:val="20"/>
        </w:rPr>
        <w:t>agendă</w:t>
      </w:r>
      <w:proofErr w:type="spellEnd"/>
      <w:r w:rsidRPr="000156C9">
        <w:rPr>
          <w:rFonts w:ascii="Verdana" w:hAnsi="Verdana"/>
          <w:sz w:val="20"/>
          <w:szCs w:val="20"/>
        </w:rPr>
        <w:t xml:space="preserve"> A5 </w:t>
      </w:r>
      <w:proofErr w:type="spellStart"/>
      <w:r w:rsidRPr="000156C9">
        <w:rPr>
          <w:rFonts w:ascii="Verdana" w:hAnsi="Verdana"/>
          <w:sz w:val="20"/>
          <w:szCs w:val="20"/>
        </w:rPr>
        <w:t>și</w:t>
      </w:r>
      <w:proofErr w:type="spellEnd"/>
      <w:r w:rsidRPr="000156C9">
        <w:rPr>
          <w:rFonts w:ascii="Verdana" w:hAnsi="Verdana"/>
          <w:sz w:val="20"/>
          <w:szCs w:val="20"/>
        </w:rPr>
        <w:t xml:space="preserve"> pix ecologic) </w:t>
      </w:r>
      <w:proofErr w:type="spellStart"/>
      <w:r w:rsidRPr="000156C9">
        <w:rPr>
          <w:rFonts w:ascii="Verdana" w:hAnsi="Verdana"/>
          <w:sz w:val="20"/>
          <w:szCs w:val="20"/>
        </w:rPr>
        <w:t>vor</w:t>
      </w:r>
      <w:proofErr w:type="spellEnd"/>
      <w:r w:rsidRPr="000156C9">
        <w:rPr>
          <w:rFonts w:ascii="Verdana" w:hAnsi="Verdana"/>
          <w:sz w:val="20"/>
          <w:szCs w:val="20"/>
        </w:rPr>
        <w:t xml:space="preserve"> fi </w:t>
      </w:r>
      <w:proofErr w:type="spellStart"/>
      <w:r w:rsidRPr="000156C9">
        <w:rPr>
          <w:rFonts w:ascii="Verdana" w:hAnsi="Verdana"/>
          <w:sz w:val="20"/>
          <w:szCs w:val="20"/>
        </w:rPr>
        <w:t>originale</w:t>
      </w:r>
      <w:proofErr w:type="spellEnd"/>
      <w:r w:rsidRPr="000156C9">
        <w:rPr>
          <w:rFonts w:ascii="Verdana" w:hAnsi="Verdana"/>
          <w:sz w:val="20"/>
          <w:szCs w:val="20"/>
        </w:rPr>
        <w:t xml:space="preserve">, create de </w:t>
      </w:r>
      <w:proofErr w:type="spellStart"/>
      <w:r w:rsidRPr="000156C9">
        <w:rPr>
          <w:rFonts w:ascii="Verdana" w:hAnsi="Verdana"/>
          <w:sz w:val="20"/>
          <w:szCs w:val="20"/>
        </w:rPr>
        <w:t>personalul</w:t>
      </w:r>
      <w:proofErr w:type="spellEnd"/>
      <w:r w:rsidRPr="000156C9">
        <w:rPr>
          <w:rFonts w:ascii="Verdana" w:hAnsi="Verdana"/>
          <w:sz w:val="20"/>
          <w:szCs w:val="20"/>
        </w:rPr>
        <w:t xml:space="preserve"> </w:t>
      </w:r>
      <w:proofErr w:type="spellStart"/>
      <w:r w:rsidRPr="000156C9">
        <w:rPr>
          <w:rFonts w:ascii="Verdana" w:hAnsi="Verdana"/>
          <w:sz w:val="20"/>
          <w:szCs w:val="20"/>
        </w:rPr>
        <w:t>alocat</w:t>
      </w:r>
      <w:proofErr w:type="spellEnd"/>
      <w:r w:rsidRPr="000156C9">
        <w:rPr>
          <w:rFonts w:ascii="Verdana" w:hAnsi="Verdana"/>
          <w:sz w:val="20"/>
          <w:szCs w:val="20"/>
        </w:rPr>
        <w:t xml:space="preserve"> </w:t>
      </w:r>
      <w:proofErr w:type="spellStart"/>
      <w:r w:rsidRPr="000156C9">
        <w:rPr>
          <w:rFonts w:ascii="Verdana" w:hAnsi="Verdana"/>
          <w:sz w:val="20"/>
          <w:szCs w:val="20"/>
        </w:rPr>
        <w:t>proiectului</w:t>
      </w:r>
      <w:proofErr w:type="spellEnd"/>
      <w:r w:rsidRPr="000156C9">
        <w:rPr>
          <w:rFonts w:ascii="Verdana" w:hAnsi="Verdana"/>
          <w:sz w:val="20"/>
          <w:szCs w:val="20"/>
        </w:rPr>
        <w:t xml:space="preserve">, </w:t>
      </w:r>
      <w:proofErr w:type="spellStart"/>
      <w:r w:rsidRPr="000156C9">
        <w:rPr>
          <w:rFonts w:ascii="Verdana" w:hAnsi="Verdana"/>
          <w:sz w:val="20"/>
          <w:szCs w:val="20"/>
        </w:rPr>
        <w:t>și</w:t>
      </w:r>
      <w:proofErr w:type="spellEnd"/>
      <w:r w:rsidRPr="000156C9">
        <w:rPr>
          <w:rFonts w:ascii="Verdana" w:hAnsi="Verdana"/>
          <w:sz w:val="20"/>
          <w:szCs w:val="20"/>
        </w:rPr>
        <w:t xml:space="preserve"> nu </w:t>
      </w:r>
      <w:proofErr w:type="spellStart"/>
      <w:r w:rsidRPr="000156C9">
        <w:rPr>
          <w:rFonts w:ascii="Verdana" w:hAnsi="Verdana"/>
          <w:sz w:val="20"/>
          <w:szCs w:val="20"/>
        </w:rPr>
        <w:t>vor</w:t>
      </w:r>
      <w:proofErr w:type="spellEnd"/>
      <w:r w:rsidRPr="000156C9">
        <w:rPr>
          <w:rFonts w:ascii="Verdana" w:hAnsi="Verdana"/>
          <w:sz w:val="20"/>
          <w:szCs w:val="20"/>
        </w:rPr>
        <w:t xml:space="preserve"> </w:t>
      </w:r>
      <w:proofErr w:type="spellStart"/>
      <w:r w:rsidRPr="000156C9">
        <w:rPr>
          <w:rFonts w:ascii="Verdana" w:hAnsi="Verdana"/>
          <w:sz w:val="20"/>
          <w:szCs w:val="20"/>
        </w:rPr>
        <w:t>încălca</w:t>
      </w:r>
      <w:proofErr w:type="spellEnd"/>
      <w:r w:rsidRPr="000156C9">
        <w:rPr>
          <w:rFonts w:ascii="Verdana" w:hAnsi="Verdana"/>
          <w:sz w:val="20"/>
          <w:szCs w:val="20"/>
        </w:rPr>
        <w:t xml:space="preserve"> </w:t>
      </w:r>
      <w:proofErr w:type="spellStart"/>
      <w:r w:rsidRPr="000156C9">
        <w:rPr>
          <w:rFonts w:ascii="Verdana" w:hAnsi="Verdana"/>
          <w:sz w:val="20"/>
          <w:szCs w:val="20"/>
        </w:rPr>
        <w:t>drepturile</w:t>
      </w:r>
      <w:proofErr w:type="spellEnd"/>
      <w:r w:rsidRPr="000156C9">
        <w:rPr>
          <w:rFonts w:ascii="Verdana" w:hAnsi="Verdana"/>
          <w:sz w:val="20"/>
          <w:szCs w:val="20"/>
        </w:rPr>
        <w:t xml:space="preserve"> de </w:t>
      </w:r>
      <w:proofErr w:type="spellStart"/>
      <w:r w:rsidRPr="000156C9">
        <w:rPr>
          <w:rFonts w:ascii="Verdana" w:hAnsi="Verdana"/>
          <w:sz w:val="20"/>
          <w:szCs w:val="20"/>
        </w:rPr>
        <w:t>autor</w:t>
      </w:r>
      <w:proofErr w:type="spellEnd"/>
      <w:r w:rsidRPr="000156C9">
        <w:rPr>
          <w:rFonts w:ascii="Verdana" w:hAnsi="Verdana"/>
          <w:sz w:val="20"/>
          <w:szCs w:val="20"/>
        </w:rPr>
        <w:t xml:space="preserve"> </w:t>
      </w:r>
      <w:proofErr w:type="spellStart"/>
      <w:r w:rsidRPr="000156C9">
        <w:rPr>
          <w:rFonts w:ascii="Verdana" w:hAnsi="Verdana"/>
          <w:sz w:val="20"/>
          <w:szCs w:val="20"/>
        </w:rPr>
        <w:t>sau</w:t>
      </w:r>
      <w:proofErr w:type="spellEnd"/>
      <w:r w:rsidRPr="000156C9">
        <w:rPr>
          <w:rFonts w:ascii="Verdana" w:hAnsi="Verdana"/>
          <w:sz w:val="20"/>
          <w:szCs w:val="20"/>
        </w:rPr>
        <w:t xml:space="preserve"> de </w:t>
      </w:r>
      <w:proofErr w:type="spellStart"/>
      <w:r w:rsidRPr="000156C9">
        <w:rPr>
          <w:rFonts w:ascii="Verdana" w:hAnsi="Verdana"/>
          <w:sz w:val="20"/>
          <w:szCs w:val="20"/>
        </w:rPr>
        <w:t>proprietate</w:t>
      </w:r>
      <w:proofErr w:type="spellEnd"/>
      <w:r w:rsidRPr="000156C9">
        <w:rPr>
          <w:rFonts w:ascii="Verdana" w:hAnsi="Verdana"/>
          <w:sz w:val="20"/>
          <w:szCs w:val="20"/>
        </w:rPr>
        <w:t xml:space="preserve"> </w:t>
      </w:r>
      <w:proofErr w:type="spellStart"/>
      <w:r w:rsidRPr="000156C9">
        <w:rPr>
          <w:rFonts w:ascii="Verdana" w:hAnsi="Verdana"/>
          <w:sz w:val="20"/>
          <w:szCs w:val="20"/>
        </w:rPr>
        <w:t>intelectuală</w:t>
      </w:r>
      <w:proofErr w:type="spellEnd"/>
      <w:r w:rsidRPr="000156C9">
        <w:rPr>
          <w:rFonts w:ascii="Verdana" w:hAnsi="Verdana"/>
          <w:sz w:val="20"/>
          <w:szCs w:val="20"/>
        </w:rPr>
        <w:t xml:space="preserve"> ale </w:t>
      </w:r>
      <w:proofErr w:type="spellStart"/>
      <w:r w:rsidRPr="000156C9">
        <w:rPr>
          <w:rFonts w:ascii="Verdana" w:hAnsi="Verdana"/>
          <w:sz w:val="20"/>
          <w:szCs w:val="20"/>
        </w:rPr>
        <w:t>unor</w:t>
      </w:r>
      <w:proofErr w:type="spellEnd"/>
      <w:r w:rsidRPr="000156C9">
        <w:rPr>
          <w:rFonts w:ascii="Verdana" w:hAnsi="Verdana"/>
          <w:sz w:val="20"/>
          <w:szCs w:val="20"/>
        </w:rPr>
        <w:t xml:space="preserve"> </w:t>
      </w:r>
      <w:proofErr w:type="spellStart"/>
      <w:r w:rsidRPr="000156C9">
        <w:rPr>
          <w:rFonts w:ascii="Verdana" w:hAnsi="Verdana"/>
          <w:sz w:val="20"/>
          <w:szCs w:val="20"/>
        </w:rPr>
        <w:t>terțe</w:t>
      </w:r>
      <w:proofErr w:type="spellEnd"/>
      <w:r w:rsidRPr="000156C9">
        <w:rPr>
          <w:rFonts w:ascii="Verdana" w:hAnsi="Verdana"/>
          <w:sz w:val="20"/>
          <w:szCs w:val="20"/>
        </w:rPr>
        <w:t xml:space="preserve"> </w:t>
      </w:r>
      <w:proofErr w:type="spellStart"/>
      <w:r w:rsidRPr="000156C9">
        <w:rPr>
          <w:rFonts w:ascii="Verdana" w:hAnsi="Verdana"/>
          <w:sz w:val="20"/>
          <w:szCs w:val="20"/>
        </w:rPr>
        <w:t>părți</w:t>
      </w:r>
      <w:proofErr w:type="spellEnd"/>
      <w:r w:rsidRPr="000156C9">
        <w:rPr>
          <w:rFonts w:ascii="Verdana" w:hAnsi="Verdana"/>
          <w:sz w:val="20"/>
          <w:szCs w:val="20"/>
        </w:rPr>
        <w:t>.</w:t>
      </w:r>
    </w:p>
    <w:p w14:paraId="7E724D67" w14:textId="1E63729A" w:rsidR="000156C9" w:rsidRDefault="000156C9" w:rsidP="000156C9">
      <w:pPr>
        <w:jc w:val="both"/>
        <w:rPr>
          <w:rFonts w:ascii="Verdana" w:hAnsi="Verdana"/>
          <w:sz w:val="20"/>
          <w:szCs w:val="20"/>
        </w:rPr>
      </w:pPr>
      <w:proofErr w:type="spellStart"/>
      <w:r w:rsidRPr="000156C9">
        <w:rPr>
          <w:rFonts w:ascii="Verdana" w:hAnsi="Verdana"/>
          <w:sz w:val="20"/>
          <w:szCs w:val="20"/>
        </w:rPr>
        <w:t>În</w:t>
      </w:r>
      <w:proofErr w:type="spellEnd"/>
      <w:r w:rsidRPr="000156C9">
        <w:rPr>
          <w:rFonts w:ascii="Verdana" w:hAnsi="Verdana"/>
          <w:sz w:val="20"/>
          <w:szCs w:val="20"/>
        </w:rPr>
        <w:t xml:space="preserve"> </w:t>
      </w:r>
      <w:proofErr w:type="spellStart"/>
      <w:r w:rsidRPr="000156C9">
        <w:rPr>
          <w:rFonts w:ascii="Verdana" w:hAnsi="Verdana"/>
          <w:sz w:val="20"/>
          <w:szCs w:val="20"/>
        </w:rPr>
        <w:t>cazul</w:t>
      </w:r>
      <w:proofErr w:type="spellEnd"/>
      <w:r w:rsidRPr="000156C9">
        <w:rPr>
          <w:rFonts w:ascii="Verdana" w:hAnsi="Verdana"/>
          <w:sz w:val="20"/>
          <w:szCs w:val="20"/>
        </w:rPr>
        <w:t xml:space="preserve"> </w:t>
      </w:r>
      <w:proofErr w:type="spellStart"/>
      <w:r w:rsidRPr="000156C9">
        <w:rPr>
          <w:rFonts w:ascii="Verdana" w:hAnsi="Verdana"/>
          <w:sz w:val="20"/>
          <w:szCs w:val="20"/>
        </w:rPr>
        <w:t>în</w:t>
      </w:r>
      <w:proofErr w:type="spellEnd"/>
      <w:r w:rsidRPr="000156C9">
        <w:rPr>
          <w:rFonts w:ascii="Verdana" w:hAnsi="Verdana"/>
          <w:sz w:val="20"/>
          <w:szCs w:val="20"/>
        </w:rPr>
        <w:t xml:space="preserve"> care </w:t>
      </w:r>
      <w:proofErr w:type="spellStart"/>
      <w:r w:rsidRPr="000156C9">
        <w:rPr>
          <w:rFonts w:ascii="Verdana" w:hAnsi="Verdana"/>
          <w:sz w:val="20"/>
          <w:szCs w:val="20"/>
        </w:rPr>
        <w:t>oferta</w:t>
      </w:r>
      <w:proofErr w:type="spellEnd"/>
      <w:r w:rsidRPr="000156C9">
        <w:rPr>
          <w:rFonts w:ascii="Verdana" w:hAnsi="Verdana"/>
          <w:sz w:val="20"/>
          <w:szCs w:val="20"/>
        </w:rPr>
        <w:t xml:space="preserve"> </w:t>
      </w:r>
      <w:proofErr w:type="spellStart"/>
      <w:r w:rsidRPr="000156C9">
        <w:rPr>
          <w:rFonts w:ascii="Verdana" w:hAnsi="Verdana"/>
          <w:sz w:val="20"/>
          <w:szCs w:val="20"/>
        </w:rPr>
        <w:t>noastră</w:t>
      </w:r>
      <w:proofErr w:type="spellEnd"/>
      <w:r w:rsidRPr="000156C9">
        <w:rPr>
          <w:rFonts w:ascii="Verdana" w:hAnsi="Verdana"/>
          <w:sz w:val="20"/>
          <w:szCs w:val="20"/>
        </w:rPr>
        <w:t xml:space="preserve"> </w:t>
      </w:r>
      <w:proofErr w:type="spellStart"/>
      <w:r w:rsidRPr="000156C9">
        <w:rPr>
          <w:rFonts w:ascii="Verdana" w:hAnsi="Verdana"/>
          <w:sz w:val="20"/>
          <w:szCs w:val="20"/>
        </w:rPr>
        <w:t>va</w:t>
      </w:r>
      <w:proofErr w:type="spellEnd"/>
      <w:r w:rsidRPr="000156C9">
        <w:rPr>
          <w:rFonts w:ascii="Verdana" w:hAnsi="Verdana"/>
          <w:sz w:val="20"/>
          <w:szCs w:val="20"/>
        </w:rPr>
        <w:t xml:space="preserve"> fi </w:t>
      </w:r>
      <w:proofErr w:type="spellStart"/>
      <w:r w:rsidRPr="000156C9">
        <w:rPr>
          <w:rFonts w:ascii="Verdana" w:hAnsi="Verdana"/>
          <w:sz w:val="20"/>
          <w:szCs w:val="20"/>
        </w:rPr>
        <w:t>declarată</w:t>
      </w:r>
      <w:proofErr w:type="spellEnd"/>
      <w:r w:rsidRPr="000156C9">
        <w:rPr>
          <w:rFonts w:ascii="Verdana" w:hAnsi="Verdana"/>
          <w:sz w:val="20"/>
          <w:szCs w:val="20"/>
        </w:rPr>
        <w:t xml:space="preserve"> </w:t>
      </w:r>
      <w:proofErr w:type="spellStart"/>
      <w:r w:rsidRPr="000156C9">
        <w:rPr>
          <w:rFonts w:ascii="Verdana" w:hAnsi="Verdana"/>
          <w:sz w:val="20"/>
          <w:szCs w:val="20"/>
        </w:rPr>
        <w:t>câștigătoare</w:t>
      </w:r>
      <w:proofErr w:type="spellEnd"/>
      <w:r w:rsidRPr="000156C9">
        <w:rPr>
          <w:rFonts w:ascii="Verdana" w:hAnsi="Verdana"/>
          <w:sz w:val="20"/>
          <w:szCs w:val="20"/>
        </w:rPr>
        <w:t xml:space="preserve"> </w:t>
      </w:r>
      <w:proofErr w:type="spellStart"/>
      <w:r w:rsidRPr="000156C9">
        <w:rPr>
          <w:rFonts w:ascii="Verdana" w:hAnsi="Verdana"/>
          <w:sz w:val="20"/>
          <w:szCs w:val="20"/>
        </w:rPr>
        <w:t>și</w:t>
      </w:r>
      <w:proofErr w:type="spellEnd"/>
      <w:r w:rsidRPr="000156C9">
        <w:rPr>
          <w:rFonts w:ascii="Verdana" w:hAnsi="Verdana"/>
          <w:sz w:val="20"/>
          <w:szCs w:val="20"/>
        </w:rPr>
        <w:t xml:space="preserve"> se </w:t>
      </w:r>
      <w:proofErr w:type="spellStart"/>
      <w:r w:rsidRPr="000156C9">
        <w:rPr>
          <w:rFonts w:ascii="Verdana" w:hAnsi="Verdana"/>
          <w:sz w:val="20"/>
          <w:szCs w:val="20"/>
        </w:rPr>
        <w:t>va</w:t>
      </w:r>
      <w:proofErr w:type="spellEnd"/>
      <w:r w:rsidRPr="000156C9">
        <w:rPr>
          <w:rFonts w:ascii="Verdana" w:hAnsi="Verdana"/>
          <w:sz w:val="20"/>
          <w:szCs w:val="20"/>
        </w:rPr>
        <w:t xml:space="preserve"> </w:t>
      </w:r>
      <w:proofErr w:type="spellStart"/>
      <w:r w:rsidRPr="000156C9">
        <w:rPr>
          <w:rFonts w:ascii="Verdana" w:hAnsi="Verdana"/>
          <w:sz w:val="20"/>
          <w:szCs w:val="20"/>
        </w:rPr>
        <w:t>semna</w:t>
      </w:r>
      <w:proofErr w:type="spellEnd"/>
      <w:r w:rsidRPr="000156C9">
        <w:rPr>
          <w:rFonts w:ascii="Verdana" w:hAnsi="Verdana"/>
          <w:sz w:val="20"/>
          <w:szCs w:val="20"/>
        </w:rPr>
        <w:t xml:space="preserve"> </w:t>
      </w:r>
      <w:proofErr w:type="spellStart"/>
      <w:r w:rsidRPr="000156C9">
        <w:rPr>
          <w:rFonts w:ascii="Verdana" w:hAnsi="Verdana"/>
          <w:sz w:val="20"/>
          <w:szCs w:val="20"/>
        </w:rPr>
        <w:t>contractul</w:t>
      </w:r>
      <w:proofErr w:type="spellEnd"/>
      <w:r w:rsidRPr="000156C9">
        <w:rPr>
          <w:rFonts w:ascii="Verdana" w:hAnsi="Verdana"/>
          <w:sz w:val="20"/>
          <w:szCs w:val="20"/>
        </w:rPr>
        <w:t xml:space="preserve"> de </w:t>
      </w:r>
      <w:proofErr w:type="spellStart"/>
      <w:r w:rsidRPr="000156C9">
        <w:rPr>
          <w:rFonts w:ascii="Verdana" w:hAnsi="Verdana"/>
          <w:sz w:val="20"/>
          <w:szCs w:val="20"/>
        </w:rPr>
        <w:t>prestări</w:t>
      </w:r>
      <w:proofErr w:type="spellEnd"/>
      <w:r w:rsidRPr="000156C9">
        <w:rPr>
          <w:rFonts w:ascii="Verdana" w:hAnsi="Verdana"/>
          <w:sz w:val="20"/>
          <w:szCs w:val="20"/>
        </w:rPr>
        <w:t xml:space="preserve"> </w:t>
      </w:r>
      <w:proofErr w:type="spellStart"/>
      <w:r w:rsidRPr="000156C9">
        <w:rPr>
          <w:rFonts w:ascii="Verdana" w:hAnsi="Verdana"/>
          <w:sz w:val="20"/>
          <w:szCs w:val="20"/>
        </w:rPr>
        <w:t>servicii</w:t>
      </w:r>
      <w:proofErr w:type="spellEnd"/>
      <w:r w:rsidRPr="000156C9">
        <w:rPr>
          <w:rFonts w:ascii="Verdana" w:hAnsi="Verdana"/>
          <w:sz w:val="20"/>
          <w:szCs w:val="20"/>
        </w:rPr>
        <w:t xml:space="preserve">, ne </w:t>
      </w:r>
      <w:proofErr w:type="spellStart"/>
      <w:r w:rsidRPr="000156C9">
        <w:rPr>
          <w:rFonts w:ascii="Verdana" w:hAnsi="Verdana"/>
          <w:sz w:val="20"/>
          <w:szCs w:val="20"/>
        </w:rPr>
        <w:t>obligăm</w:t>
      </w:r>
      <w:proofErr w:type="spellEnd"/>
      <w:r w:rsidRPr="000156C9">
        <w:rPr>
          <w:rFonts w:ascii="Verdana" w:hAnsi="Verdana"/>
          <w:sz w:val="20"/>
          <w:szCs w:val="20"/>
        </w:rPr>
        <w:t xml:space="preserve"> </w:t>
      </w:r>
      <w:proofErr w:type="spellStart"/>
      <w:r w:rsidRPr="000156C9">
        <w:rPr>
          <w:rFonts w:ascii="Verdana" w:hAnsi="Verdana"/>
          <w:sz w:val="20"/>
          <w:szCs w:val="20"/>
        </w:rPr>
        <w:t>să</w:t>
      </w:r>
      <w:proofErr w:type="spellEnd"/>
      <w:r w:rsidRPr="000156C9">
        <w:rPr>
          <w:rFonts w:ascii="Verdana" w:hAnsi="Verdana"/>
          <w:sz w:val="20"/>
          <w:szCs w:val="20"/>
        </w:rPr>
        <w:t xml:space="preserve"> </w:t>
      </w:r>
      <w:proofErr w:type="spellStart"/>
      <w:r w:rsidRPr="000156C9">
        <w:rPr>
          <w:rFonts w:ascii="Verdana" w:hAnsi="Verdana"/>
          <w:sz w:val="20"/>
          <w:szCs w:val="20"/>
        </w:rPr>
        <w:t>transferăm</w:t>
      </w:r>
      <w:proofErr w:type="spellEnd"/>
      <w:r w:rsidRPr="000156C9">
        <w:rPr>
          <w:rFonts w:ascii="Verdana" w:hAnsi="Verdana"/>
          <w:sz w:val="20"/>
          <w:szCs w:val="20"/>
        </w:rPr>
        <w:t xml:space="preserve"> </w:t>
      </w:r>
      <w:proofErr w:type="spellStart"/>
      <w:r w:rsidRPr="000156C9">
        <w:rPr>
          <w:rFonts w:ascii="Verdana" w:hAnsi="Verdana"/>
          <w:sz w:val="20"/>
          <w:szCs w:val="20"/>
        </w:rPr>
        <w:t>către</w:t>
      </w:r>
      <w:proofErr w:type="spellEnd"/>
      <w:r w:rsidRPr="000156C9">
        <w:rPr>
          <w:rFonts w:ascii="Verdana" w:hAnsi="Verdana"/>
          <w:sz w:val="20"/>
          <w:szCs w:val="20"/>
        </w:rPr>
        <w:t xml:space="preserve"> </w:t>
      </w:r>
      <w:proofErr w:type="spellStart"/>
      <w:r w:rsidRPr="000156C9">
        <w:rPr>
          <w:rFonts w:ascii="Verdana" w:hAnsi="Verdana"/>
          <w:sz w:val="20"/>
          <w:szCs w:val="20"/>
        </w:rPr>
        <w:t>Beneficiar</w:t>
      </w:r>
      <w:proofErr w:type="spellEnd"/>
      <w:r w:rsidRPr="000156C9">
        <w:rPr>
          <w:rFonts w:ascii="Verdana" w:hAnsi="Verdana"/>
          <w:sz w:val="20"/>
          <w:szCs w:val="20"/>
        </w:rPr>
        <w:t xml:space="preserve">, </w:t>
      </w:r>
      <w:proofErr w:type="spellStart"/>
      <w:r w:rsidRPr="000156C9">
        <w:rPr>
          <w:rFonts w:ascii="Verdana" w:hAnsi="Verdana"/>
          <w:sz w:val="20"/>
          <w:szCs w:val="20"/>
        </w:rPr>
        <w:t>în</w:t>
      </w:r>
      <w:proofErr w:type="spellEnd"/>
      <w:r w:rsidRPr="000156C9">
        <w:rPr>
          <w:rFonts w:ascii="Verdana" w:hAnsi="Verdana"/>
          <w:sz w:val="20"/>
          <w:szCs w:val="20"/>
        </w:rPr>
        <w:t xml:space="preserve"> mod </w:t>
      </w:r>
      <w:proofErr w:type="spellStart"/>
      <w:r w:rsidRPr="000156C9">
        <w:rPr>
          <w:rFonts w:ascii="Verdana" w:hAnsi="Verdana"/>
          <w:sz w:val="20"/>
          <w:szCs w:val="20"/>
        </w:rPr>
        <w:t>exclusiv</w:t>
      </w:r>
      <w:proofErr w:type="spellEnd"/>
      <w:r w:rsidRPr="000156C9">
        <w:rPr>
          <w:rFonts w:ascii="Verdana" w:hAnsi="Verdana"/>
          <w:sz w:val="20"/>
          <w:szCs w:val="20"/>
        </w:rPr>
        <w:t xml:space="preserve">, total, </w:t>
      </w:r>
      <w:proofErr w:type="spellStart"/>
      <w:r w:rsidRPr="000156C9">
        <w:rPr>
          <w:rFonts w:ascii="Verdana" w:hAnsi="Verdana"/>
          <w:sz w:val="20"/>
          <w:szCs w:val="20"/>
        </w:rPr>
        <w:t>definitiv</w:t>
      </w:r>
      <w:proofErr w:type="spellEnd"/>
      <w:r w:rsidRPr="000156C9">
        <w:rPr>
          <w:rFonts w:ascii="Verdana" w:hAnsi="Verdana"/>
          <w:sz w:val="20"/>
          <w:szCs w:val="20"/>
        </w:rPr>
        <w:t xml:space="preserve"> </w:t>
      </w:r>
      <w:proofErr w:type="spellStart"/>
      <w:r w:rsidRPr="000156C9">
        <w:rPr>
          <w:rFonts w:ascii="Verdana" w:hAnsi="Verdana"/>
          <w:sz w:val="20"/>
          <w:szCs w:val="20"/>
        </w:rPr>
        <w:t>și</w:t>
      </w:r>
      <w:proofErr w:type="spellEnd"/>
      <w:r w:rsidRPr="000156C9">
        <w:rPr>
          <w:rFonts w:ascii="Verdana" w:hAnsi="Verdana"/>
          <w:sz w:val="20"/>
          <w:szCs w:val="20"/>
        </w:rPr>
        <w:t xml:space="preserve"> </w:t>
      </w:r>
      <w:proofErr w:type="spellStart"/>
      <w:r w:rsidRPr="000156C9">
        <w:rPr>
          <w:rFonts w:ascii="Verdana" w:hAnsi="Verdana"/>
          <w:sz w:val="20"/>
          <w:szCs w:val="20"/>
        </w:rPr>
        <w:t>nelimitat</w:t>
      </w:r>
      <w:proofErr w:type="spellEnd"/>
      <w:r w:rsidRPr="000156C9">
        <w:rPr>
          <w:rFonts w:ascii="Verdana" w:hAnsi="Verdana"/>
          <w:sz w:val="20"/>
          <w:szCs w:val="20"/>
        </w:rPr>
        <w:t xml:space="preserve"> </w:t>
      </w:r>
      <w:proofErr w:type="spellStart"/>
      <w:r w:rsidRPr="000156C9">
        <w:rPr>
          <w:rFonts w:ascii="Verdana" w:hAnsi="Verdana"/>
          <w:sz w:val="20"/>
          <w:szCs w:val="20"/>
        </w:rPr>
        <w:t>în</w:t>
      </w:r>
      <w:proofErr w:type="spellEnd"/>
      <w:r w:rsidRPr="000156C9">
        <w:rPr>
          <w:rFonts w:ascii="Verdana" w:hAnsi="Verdana"/>
          <w:sz w:val="20"/>
          <w:szCs w:val="20"/>
        </w:rPr>
        <w:t xml:space="preserve"> </w:t>
      </w:r>
      <w:proofErr w:type="spellStart"/>
      <w:r w:rsidRPr="000156C9">
        <w:rPr>
          <w:rFonts w:ascii="Verdana" w:hAnsi="Verdana"/>
          <w:sz w:val="20"/>
          <w:szCs w:val="20"/>
        </w:rPr>
        <w:t>timp</w:t>
      </w:r>
      <w:proofErr w:type="spellEnd"/>
      <w:r w:rsidRPr="000156C9">
        <w:rPr>
          <w:rFonts w:ascii="Verdana" w:hAnsi="Verdana"/>
          <w:sz w:val="20"/>
          <w:szCs w:val="20"/>
        </w:rPr>
        <w:t xml:space="preserve"> </w:t>
      </w:r>
      <w:proofErr w:type="spellStart"/>
      <w:r w:rsidRPr="000156C9">
        <w:rPr>
          <w:rFonts w:ascii="Verdana" w:hAnsi="Verdana"/>
          <w:sz w:val="20"/>
          <w:szCs w:val="20"/>
        </w:rPr>
        <w:t>și</w:t>
      </w:r>
      <w:proofErr w:type="spellEnd"/>
      <w:r w:rsidRPr="000156C9">
        <w:rPr>
          <w:rFonts w:ascii="Verdana" w:hAnsi="Verdana"/>
          <w:sz w:val="20"/>
          <w:szCs w:val="20"/>
        </w:rPr>
        <w:t xml:space="preserve"> </w:t>
      </w:r>
      <w:proofErr w:type="spellStart"/>
      <w:r w:rsidRPr="000156C9">
        <w:rPr>
          <w:rFonts w:ascii="Verdana" w:hAnsi="Verdana"/>
          <w:sz w:val="20"/>
          <w:szCs w:val="20"/>
        </w:rPr>
        <w:t>spațiu</w:t>
      </w:r>
      <w:proofErr w:type="spellEnd"/>
      <w:r w:rsidRPr="000156C9">
        <w:rPr>
          <w:rFonts w:ascii="Verdana" w:hAnsi="Verdana"/>
          <w:sz w:val="20"/>
          <w:szCs w:val="20"/>
        </w:rPr>
        <w:t xml:space="preserve">, </w:t>
      </w:r>
      <w:proofErr w:type="spellStart"/>
      <w:r w:rsidRPr="000156C9">
        <w:rPr>
          <w:rFonts w:ascii="Verdana" w:hAnsi="Verdana"/>
          <w:sz w:val="20"/>
          <w:szCs w:val="20"/>
        </w:rPr>
        <w:t>toate</w:t>
      </w:r>
      <w:proofErr w:type="spellEnd"/>
      <w:r w:rsidRPr="000156C9">
        <w:rPr>
          <w:rFonts w:ascii="Verdana" w:hAnsi="Verdana"/>
          <w:sz w:val="20"/>
          <w:szCs w:val="20"/>
        </w:rPr>
        <w:t xml:space="preserve"> </w:t>
      </w:r>
      <w:proofErr w:type="spellStart"/>
      <w:r w:rsidRPr="000156C9">
        <w:rPr>
          <w:rFonts w:ascii="Verdana" w:hAnsi="Verdana"/>
          <w:sz w:val="20"/>
          <w:szCs w:val="20"/>
        </w:rPr>
        <w:t>drepturile</w:t>
      </w:r>
      <w:proofErr w:type="spellEnd"/>
      <w:r w:rsidRPr="000156C9">
        <w:rPr>
          <w:rFonts w:ascii="Verdana" w:hAnsi="Verdana"/>
          <w:sz w:val="20"/>
          <w:szCs w:val="20"/>
        </w:rPr>
        <w:t xml:space="preserve"> </w:t>
      </w:r>
      <w:proofErr w:type="spellStart"/>
      <w:r w:rsidRPr="000156C9">
        <w:rPr>
          <w:rFonts w:ascii="Verdana" w:hAnsi="Verdana"/>
          <w:sz w:val="20"/>
          <w:szCs w:val="20"/>
        </w:rPr>
        <w:t>patrimoniale</w:t>
      </w:r>
      <w:proofErr w:type="spellEnd"/>
      <w:r w:rsidRPr="000156C9">
        <w:rPr>
          <w:rFonts w:ascii="Verdana" w:hAnsi="Verdana"/>
          <w:sz w:val="20"/>
          <w:szCs w:val="20"/>
        </w:rPr>
        <w:t xml:space="preserve"> de </w:t>
      </w:r>
      <w:proofErr w:type="spellStart"/>
      <w:r w:rsidRPr="000156C9">
        <w:rPr>
          <w:rFonts w:ascii="Verdana" w:hAnsi="Verdana"/>
          <w:sz w:val="20"/>
          <w:szCs w:val="20"/>
        </w:rPr>
        <w:t>autor</w:t>
      </w:r>
      <w:proofErr w:type="spellEnd"/>
      <w:r w:rsidRPr="000156C9">
        <w:rPr>
          <w:rFonts w:ascii="Verdana" w:hAnsi="Verdana"/>
          <w:sz w:val="20"/>
          <w:szCs w:val="20"/>
        </w:rPr>
        <w:t xml:space="preserve"> </w:t>
      </w:r>
      <w:proofErr w:type="spellStart"/>
      <w:r w:rsidRPr="000156C9">
        <w:rPr>
          <w:rFonts w:ascii="Verdana" w:hAnsi="Verdana"/>
          <w:sz w:val="20"/>
          <w:szCs w:val="20"/>
        </w:rPr>
        <w:t>și</w:t>
      </w:r>
      <w:proofErr w:type="spellEnd"/>
      <w:r w:rsidRPr="000156C9">
        <w:rPr>
          <w:rFonts w:ascii="Verdana" w:hAnsi="Verdana"/>
          <w:sz w:val="20"/>
          <w:szCs w:val="20"/>
        </w:rPr>
        <w:t xml:space="preserve"> de </w:t>
      </w:r>
      <w:proofErr w:type="spellStart"/>
      <w:r w:rsidRPr="000156C9">
        <w:rPr>
          <w:rFonts w:ascii="Verdana" w:hAnsi="Verdana"/>
          <w:sz w:val="20"/>
          <w:szCs w:val="20"/>
        </w:rPr>
        <w:t>proprietate</w:t>
      </w:r>
      <w:proofErr w:type="spellEnd"/>
      <w:r w:rsidRPr="000156C9">
        <w:rPr>
          <w:rFonts w:ascii="Verdana" w:hAnsi="Verdana"/>
          <w:sz w:val="20"/>
          <w:szCs w:val="20"/>
        </w:rPr>
        <w:t xml:space="preserve"> </w:t>
      </w:r>
      <w:proofErr w:type="spellStart"/>
      <w:r w:rsidRPr="000156C9">
        <w:rPr>
          <w:rFonts w:ascii="Verdana" w:hAnsi="Verdana"/>
          <w:sz w:val="20"/>
          <w:szCs w:val="20"/>
        </w:rPr>
        <w:t>intelectuală</w:t>
      </w:r>
      <w:proofErr w:type="spellEnd"/>
      <w:r w:rsidRPr="000156C9">
        <w:rPr>
          <w:rFonts w:ascii="Verdana" w:hAnsi="Verdana"/>
          <w:sz w:val="20"/>
          <w:szCs w:val="20"/>
        </w:rPr>
        <w:t xml:space="preserve"> </w:t>
      </w:r>
      <w:proofErr w:type="spellStart"/>
      <w:r w:rsidRPr="000156C9">
        <w:rPr>
          <w:rFonts w:ascii="Verdana" w:hAnsi="Verdana"/>
          <w:sz w:val="20"/>
          <w:szCs w:val="20"/>
        </w:rPr>
        <w:t>asupra</w:t>
      </w:r>
      <w:proofErr w:type="spellEnd"/>
      <w:r w:rsidRPr="000156C9">
        <w:rPr>
          <w:rFonts w:ascii="Verdana" w:hAnsi="Verdana"/>
          <w:sz w:val="20"/>
          <w:szCs w:val="20"/>
        </w:rPr>
        <w:t xml:space="preserve"> </w:t>
      </w:r>
      <w:proofErr w:type="spellStart"/>
      <w:r w:rsidRPr="000156C9">
        <w:rPr>
          <w:rFonts w:ascii="Verdana" w:hAnsi="Verdana"/>
          <w:sz w:val="20"/>
          <w:szCs w:val="20"/>
        </w:rPr>
        <w:t>tuturor</w:t>
      </w:r>
      <w:proofErr w:type="spellEnd"/>
      <w:r w:rsidRPr="000156C9">
        <w:rPr>
          <w:rFonts w:ascii="Verdana" w:hAnsi="Verdana"/>
          <w:sz w:val="20"/>
          <w:szCs w:val="20"/>
        </w:rPr>
        <w:t xml:space="preserve"> </w:t>
      </w:r>
      <w:proofErr w:type="spellStart"/>
      <w:r w:rsidRPr="000156C9">
        <w:rPr>
          <w:rFonts w:ascii="Verdana" w:hAnsi="Verdana"/>
          <w:sz w:val="20"/>
          <w:szCs w:val="20"/>
        </w:rPr>
        <w:t>livrabilelor</w:t>
      </w:r>
      <w:proofErr w:type="spellEnd"/>
      <w:r w:rsidRPr="000156C9">
        <w:rPr>
          <w:rFonts w:ascii="Verdana" w:hAnsi="Verdana"/>
          <w:sz w:val="20"/>
          <w:szCs w:val="20"/>
        </w:rPr>
        <w:t xml:space="preserve"> </w:t>
      </w:r>
      <w:proofErr w:type="spellStart"/>
      <w:r w:rsidRPr="000156C9">
        <w:rPr>
          <w:rFonts w:ascii="Verdana" w:hAnsi="Verdana"/>
          <w:sz w:val="20"/>
          <w:szCs w:val="20"/>
        </w:rPr>
        <w:t>realizate</w:t>
      </w:r>
      <w:proofErr w:type="spellEnd"/>
      <w:r w:rsidRPr="000156C9">
        <w:rPr>
          <w:rFonts w:ascii="Verdana" w:hAnsi="Verdana"/>
          <w:sz w:val="20"/>
          <w:szCs w:val="20"/>
        </w:rPr>
        <w:t xml:space="preserve">, la data </w:t>
      </w:r>
      <w:proofErr w:type="spellStart"/>
      <w:r w:rsidRPr="000156C9">
        <w:rPr>
          <w:rFonts w:ascii="Verdana" w:hAnsi="Verdana"/>
          <w:sz w:val="20"/>
          <w:szCs w:val="20"/>
        </w:rPr>
        <w:t>semnării</w:t>
      </w:r>
      <w:proofErr w:type="spellEnd"/>
      <w:r w:rsidRPr="000156C9">
        <w:rPr>
          <w:rFonts w:ascii="Verdana" w:hAnsi="Verdana"/>
          <w:sz w:val="20"/>
          <w:szCs w:val="20"/>
        </w:rPr>
        <w:t xml:space="preserve"> </w:t>
      </w:r>
      <w:proofErr w:type="spellStart"/>
      <w:r w:rsidRPr="000156C9">
        <w:rPr>
          <w:rFonts w:ascii="Verdana" w:hAnsi="Verdana"/>
          <w:sz w:val="20"/>
          <w:szCs w:val="20"/>
        </w:rPr>
        <w:t>Procesului</w:t>
      </w:r>
      <w:proofErr w:type="spellEnd"/>
      <w:r w:rsidRPr="000156C9">
        <w:rPr>
          <w:rFonts w:ascii="Verdana" w:hAnsi="Verdana"/>
          <w:sz w:val="20"/>
          <w:szCs w:val="20"/>
        </w:rPr>
        <w:t xml:space="preserve">-Verbal de </w:t>
      </w:r>
      <w:proofErr w:type="spellStart"/>
      <w:r w:rsidRPr="000156C9">
        <w:rPr>
          <w:rFonts w:ascii="Verdana" w:hAnsi="Verdana"/>
          <w:sz w:val="20"/>
          <w:szCs w:val="20"/>
        </w:rPr>
        <w:t>Recepție</w:t>
      </w:r>
      <w:proofErr w:type="spellEnd"/>
      <w:r w:rsidRPr="000156C9">
        <w:rPr>
          <w:rFonts w:ascii="Verdana" w:hAnsi="Verdana"/>
          <w:sz w:val="20"/>
          <w:szCs w:val="20"/>
        </w:rPr>
        <w:t xml:space="preserve"> a </w:t>
      </w:r>
      <w:proofErr w:type="spellStart"/>
      <w:r w:rsidRPr="000156C9">
        <w:rPr>
          <w:rFonts w:ascii="Verdana" w:hAnsi="Verdana"/>
          <w:sz w:val="20"/>
          <w:szCs w:val="20"/>
        </w:rPr>
        <w:t>serviciilor</w:t>
      </w:r>
      <w:proofErr w:type="spellEnd"/>
      <w:r w:rsidRPr="000156C9">
        <w:rPr>
          <w:rFonts w:ascii="Verdana" w:hAnsi="Verdana"/>
          <w:sz w:val="20"/>
          <w:szCs w:val="20"/>
        </w:rPr>
        <w:t>.</w:t>
      </w:r>
    </w:p>
    <w:p w14:paraId="4C8A167D" w14:textId="5DA1927E" w:rsidR="000156C9" w:rsidRDefault="000156C9" w:rsidP="000156C9">
      <w:pPr>
        <w:jc w:val="both"/>
        <w:rPr>
          <w:rFonts w:ascii="Verdana" w:hAnsi="Verdana"/>
          <w:sz w:val="20"/>
          <w:szCs w:val="20"/>
        </w:rPr>
      </w:pPr>
      <w:r w:rsidRPr="000156C9">
        <w:rPr>
          <w:rFonts w:ascii="Verdana" w:hAnsi="Verdana"/>
          <w:sz w:val="20"/>
          <w:szCs w:val="20"/>
        </w:rPr>
        <w:t xml:space="preserve">Ne </w:t>
      </w:r>
      <w:proofErr w:type="spellStart"/>
      <w:r w:rsidRPr="000156C9">
        <w:rPr>
          <w:rFonts w:ascii="Verdana" w:hAnsi="Verdana"/>
          <w:sz w:val="20"/>
          <w:szCs w:val="20"/>
        </w:rPr>
        <w:t>asumăm</w:t>
      </w:r>
      <w:proofErr w:type="spellEnd"/>
      <w:r w:rsidRPr="000156C9">
        <w:rPr>
          <w:rFonts w:ascii="Verdana" w:hAnsi="Verdana"/>
          <w:sz w:val="20"/>
          <w:szCs w:val="20"/>
        </w:rPr>
        <w:t xml:space="preserve"> </w:t>
      </w:r>
      <w:proofErr w:type="spellStart"/>
      <w:r w:rsidRPr="000156C9">
        <w:rPr>
          <w:rFonts w:ascii="Verdana" w:hAnsi="Verdana"/>
          <w:sz w:val="20"/>
          <w:szCs w:val="20"/>
        </w:rPr>
        <w:t>întreaga</w:t>
      </w:r>
      <w:proofErr w:type="spellEnd"/>
      <w:r w:rsidRPr="000156C9">
        <w:rPr>
          <w:rFonts w:ascii="Verdana" w:hAnsi="Verdana"/>
          <w:sz w:val="20"/>
          <w:szCs w:val="20"/>
        </w:rPr>
        <w:t xml:space="preserve"> </w:t>
      </w:r>
      <w:proofErr w:type="spellStart"/>
      <w:r w:rsidRPr="000156C9">
        <w:rPr>
          <w:rFonts w:ascii="Verdana" w:hAnsi="Verdana"/>
          <w:sz w:val="20"/>
          <w:szCs w:val="20"/>
        </w:rPr>
        <w:t>răspundere</w:t>
      </w:r>
      <w:proofErr w:type="spellEnd"/>
      <w:r w:rsidRPr="000156C9">
        <w:rPr>
          <w:rFonts w:ascii="Verdana" w:hAnsi="Verdana"/>
          <w:sz w:val="20"/>
          <w:szCs w:val="20"/>
        </w:rPr>
        <w:t xml:space="preserve"> </w:t>
      </w:r>
      <w:proofErr w:type="spellStart"/>
      <w:r w:rsidRPr="000156C9">
        <w:rPr>
          <w:rFonts w:ascii="Verdana" w:hAnsi="Verdana"/>
          <w:sz w:val="20"/>
          <w:szCs w:val="20"/>
        </w:rPr>
        <w:t>juridică</w:t>
      </w:r>
      <w:proofErr w:type="spellEnd"/>
      <w:r w:rsidRPr="000156C9">
        <w:rPr>
          <w:rFonts w:ascii="Verdana" w:hAnsi="Verdana"/>
          <w:sz w:val="20"/>
          <w:szCs w:val="20"/>
        </w:rPr>
        <w:t xml:space="preserve"> </w:t>
      </w:r>
      <w:proofErr w:type="spellStart"/>
      <w:r w:rsidRPr="000156C9">
        <w:rPr>
          <w:rFonts w:ascii="Verdana" w:hAnsi="Verdana"/>
          <w:sz w:val="20"/>
          <w:szCs w:val="20"/>
        </w:rPr>
        <w:t>și</w:t>
      </w:r>
      <w:proofErr w:type="spellEnd"/>
      <w:r w:rsidRPr="000156C9">
        <w:rPr>
          <w:rFonts w:ascii="Verdana" w:hAnsi="Verdana"/>
          <w:sz w:val="20"/>
          <w:szCs w:val="20"/>
        </w:rPr>
        <w:t xml:space="preserve"> </w:t>
      </w:r>
      <w:proofErr w:type="spellStart"/>
      <w:r w:rsidRPr="000156C9">
        <w:rPr>
          <w:rFonts w:ascii="Verdana" w:hAnsi="Verdana"/>
          <w:sz w:val="20"/>
          <w:szCs w:val="20"/>
        </w:rPr>
        <w:t>financiară</w:t>
      </w:r>
      <w:proofErr w:type="spellEnd"/>
      <w:r w:rsidRPr="000156C9">
        <w:rPr>
          <w:rFonts w:ascii="Verdana" w:hAnsi="Verdana"/>
          <w:sz w:val="20"/>
          <w:szCs w:val="20"/>
        </w:rPr>
        <w:t xml:space="preserve"> </w:t>
      </w:r>
      <w:proofErr w:type="spellStart"/>
      <w:r w:rsidRPr="000156C9">
        <w:rPr>
          <w:rFonts w:ascii="Verdana" w:hAnsi="Verdana"/>
          <w:sz w:val="20"/>
          <w:szCs w:val="20"/>
        </w:rPr>
        <w:t>în</w:t>
      </w:r>
      <w:proofErr w:type="spellEnd"/>
      <w:r w:rsidRPr="000156C9">
        <w:rPr>
          <w:rFonts w:ascii="Verdana" w:hAnsi="Verdana"/>
          <w:sz w:val="20"/>
          <w:szCs w:val="20"/>
        </w:rPr>
        <w:t xml:space="preserve"> </w:t>
      </w:r>
      <w:proofErr w:type="spellStart"/>
      <w:r w:rsidRPr="000156C9">
        <w:rPr>
          <w:rFonts w:ascii="Verdana" w:hAnsi="Verdana"/>
          <w:sz w:val="20"/>
          <w:szCs w:val="20"/>
        </w:rPr>
        <w:t>cazul</w:t>
      </w:r>
      <w:proofErr w:type="spellEnd"/>
      <w:r w:rsidRPr="000156C9">
        <w:rPr>
          <w:rFonts w:ascii="Verdana" w:hAnsi="Verdana"/>
          <w:sz w:val="20"/>
          <w:szCs w:val="20"/>
        </w:rPr>
        <w:t xml:space="preserve"> </w:t>
      </w:r>
      <w:proofErr w:type="spellStart"/>
      <w:r w:rsidRPr="000156C9">
        <w:rPr>
          <w:rFonts w:ascii="Verdana" w:hAnsi="Verdana"/>
          <w:sz w:val="20"/>
          <w:szCs w:val="20"/>
        </w:rPr>
        <w:t>în</w:t>
      </w:r>
      <w:proofErr w:type="spellEnd"/>
      <w:r w:rsidRPr="000156C9">
        <w:rPr>
          <w:rFonts w:ascii="Verdana" w:hAnsi="Verdana"/>
          <w:sz w:val="20"/>
          <w:szCs w:val="20"/>
        </w:rPr>
        <w:t xml:space="preserve"> care apar </w:t>
      </w:r>
      <w:proofErr w:type="spellStart"/>
      <w:r w:rsidRPr="000156C9">
        <w:rPr>
          <w:rFonts w:ascii="Verdana" w:hAnsi="Verdana"/>
          <w:sz w:val="20"/>
          <w:szCs w:val="20"/>
        </w:rPr>
        <w:t>revendicări</w:t>
      </w:r>
      <w:proofErr w:type="spellEnd"/>
      <w:r w:rsidRPr="000156C9">
        <w:rPr>
          <w:rFonts w:ascii="Verdana" w:hAnsi="Verdana"/>
          <w:sz w:val="20"/>
          <w:szCs w:val="20"/>
        </w:rPr>
        <w:t xml:space="preserve"> </w:t>
      </w:r>
      <w:proofErr w:type="spellStart"/>
      <w:r w:rsidRPr="000156C9">
        <w:rPr>
          <w:rFonts w:ascii="Verdana" w:hAnsi="Verdana"/>
          <w:sz w:val="20"/>
          <w:szCs w:val="20"/>
        </w:rPr>
        <w:t>sau</w:t>
      </w:r>
      <w:proofErr w:type="spellEnd"/>
      <w:r w:rsidRPr="000156C9">
        <w:rPr>
          <w:rFonts w:ascii="Verdana" w:hAnsi="Verdana"/>
          <w:sz w:val="20"/>
          <w:szCs w:val="20"/>
        </w:rPr>
        <w:t xml:space="preserve"> </w:t>
      </w:r>
      <w:proofErr w:type="spellStart"/>
      <w:r w:rsidRPr="000156C9">
        <w:rPr>
          <w:rFonts w:ascii="Verdana" w:hAnsi="Verdana"/>
          <w:sz w:val="20"/>
          <w:szCs w:val="20"/>
        </w:rPr>
        <w:t>litigii</w:t>
      </w:r>
      <w:proofErr w:type="spellEnd"/>
      <w:r w:rsidRPr="000156C9">
        <w:rPr>
          <w:rFonts w:ascii="Verdana" w:hAnsi="Verdana"/>
          <w:sz w:val="20"/>
          <w:szCs w:val="20"/>
        </w:rPr>
        <w:t xml:space="preserve"> din </w:t>
      </w:r>
      <w:proofErr w:type="spellStart"/>
      <w:r w:rsidRPr="000156C9">
        <w:rPr>
          <w:rFonts w:ascii="Verdana" w:hAnsi="Verdana"/>
          <w:sz w:val="20"/>
          <w:szCs w:val="20"/>
        </w:rPr>
        <w:t>partea</w:t>
      </w:r>
      <w:proofErr w:type="spellEnd"/>
      <w:r w:rsidRPr="000156C9">
        <w:rPr>
          <w:rFonts w:ascii="Verdana" w:hAnsi="Verdana"/>
          <w:sz w:val="20"/>
          <w:szCs w:val="20"/>
        </w:rPr>
        <w:t xml:space="preserve"> </w:t>
      </w:r>
      <w:proofErr w:type="spellStart"/>
      <w:r w:rsidRPr="000156C9">
        <w:rPr>
          <w:rFonts w:ascii="Verdana" w:hAnsi="Verdana"/>
          <w:sz w:val="20"/>
          <w:szCs w:val="20"/>
        </w:rPr>
        <w:t>unor</w:t>
      </w:r>
      <w:proofErr w:type="spellEnd"/>
      <w:r w:rsidRPr="000156C9">
        <w:rPr>
          <w:rFonts w:ascii="Verdana" w:hAnsi="Verdana"/>
          <w:sz w:val="20"/>
          <w:szCs w:val="20"/>
        </w:rPr>
        <w:t xml:space="preserve"> </w:t>
      </w:r>
      <w:proofErr w:type="spellStart"/>
      <w:r w:rsidRPr="000156C9">
        <w:rPr>
          <w:rFonts w:ascii="Verdana" w:hAnsi="Verdana"/>
          <w:sz w:val="20"/>
          <w:szCs w:val="20"/>
        </w:rPr>
        <w:t>terți</w:t>
      </w:r>
      <w:proofErr w:type="spellEnd"/>
      <w:r w:rsidRPr="000156C9">
        <w:rPr>
          <w:rFonts w:ascii="Verdana" w:hAnsi="Verdana"/>
          <w:sz w:val="20"/>
          <w:szCs w:val="20"/>
        </w:rPr>
        <w:t xml:space="preserve"> cu </w:t>
      </w:r>
      <w:proofErr w:type="spellStart"/>
      <w:r w:rsidRPr="000156C9">
        <w:rPr>
          <w:rFonts w:ascii="Verdana" w:hAnsi="Verdana"/>
          <w:sz w:val="20"/>
          <w:szCs w:val="20"/>
        </w:rPr>
        <w:t>privire</w:t>
      </w:r>
      <w:proofErr w:type="spellEnd"/>
      <w:r w:rsidRPr="000156C9">
        <w:rPr>
          <w:rFonts w:ascii="Verdana" w:hAnsi="Verdana"/>
          <w:sz w:val="20"/>
          <w:szCs w:val="20"/>
        </w:rPr>
        <w:t xml:space="preserve"> la </w:t>
      </w:r>
      <w:proofErr w:type="spellStart"/>
      <w:r w:rsidRPr="000156C9">
        <w:rPr>
          <w:rFonts w:ascii="Verdana" w:hAnsi="Verdana"/>
          <w:sz w:val="20"/>
          <w:szCs w:val="20"/>
        </w:rPr>
        <w:t>utilizarea</w:t>
      </w:r>
      <w:proofErr w:type="spellEnd"/>
      <w:r w:rsidRPr="000156C9">
        <w:rPr>
          <w:rFonts w:ascii="Verdana" w:hAnsi="Verdana"/>
          <w:sz w:val="20"/>
          <w:szCs w:val="20"/>
        </w:rPr>
        <w:t xml:space="preserve"> </w:t>
      </w:r>
      <w:proofErr w:type="spellStart"/>
      <w:r w:rsidRPr="000156C9">
        <w:rPr>
          <w:rFonts w:ascii="Verdana" w:hAnsi="Verdana"/>
          <w:sz w:val="20"/>
          <w:szCs w:val="20"/>
        </w:rPr>
        <w:t>imaginilor</w:t>
      </w:r>
      <w:proofErr w:type="spellEnd"/>
      <w:r w:rsidRPr="000156C9">
        <w:rPr>
          <w:rFonts w:ascii="Verdana" w:hAnsi="Verdana"/>
          <w:sz w:val="20"/>
          <w:szCs w:val="20"/>
        </w:rPr>
        <w:t xml:space="preserve">, </w:t>
      </w:r>
      <w:proofErr w:type="spellStart"/>
      <w:r w:rsidRPr="000156C9">
        <w:rPr>
          <w:rFonts w:ascii="Verdana" w:hAnsi="Verdana"/>
          <w:sz w:val="20"/>
          <w:szCs w:val="20"/>
        </w:rPr>
        <w:t>fonturilor</w:t>
      </w:r>
      <w:proofErr w:type="spellEnd"/>
      <w:r w:rsidRPr="000156C9">
        <w:rPr>
          <w:rFonts w:ascii="Verdana" w:hAnsi="Verdana"/>
          <w:sz w:val="20"/>
          <w:szCs w:val="20"/>
        </w:rPr>
        <w:t xml:space="preserve">, </w:t>
      </w:r>
      <w:proofErr w:type="spellStart"/>
      <w:r w:rsidRPr="000156C9">
        <w:rPr>
          <w:rFonts w:ascii="Verdana" w:hAnsi="Verdana"/>
          <w:sz w:val="20"/>
          <w:szCs w:val="20"/>
        </w:rPr>
        <w:t>elementelor</w:t>
      </w:r>
      <w:proofErr w:type="spellEnd"/>
      <w:r w:rsidRPr="000156C9">
        <w:rPr>
          <w:rFonts w:ascii="Verdana" w:hAnsi="Verdana"/>
          <w:sz w:val="20"/>
          <w:szCs w:val="20"/>
        </w:rPr>
        <w:t xml:space="preserve"> </w:t>
      </w:r>
      <w:proofErr w:type="spellStart"/>
      <w:r w:rsidRPr="000156C9">
        <w:rPr>
          <w:rFonts w:ascii="Verdana" w:hAnsi="Verdana"/>
          <w:sz w:val="20"/>
          <w:szCs w:val="20"/>
        </w:rPr>
        <w:t>grafice</w:t>
      </w:r>
      <w:proofErr w:type="spellEnd"/>
      <w:r w:rsidRPr="000156C9">
        <w:rPr>
          <w:rFonts w:ascii="Verdana" w:hAnsi="Verdana"/>
          <w:sz w:val="20"/>
          <w:szCs w:val="20"/>
        </w:rPr>
        <w:t xml:space="preserve"> </w:t>
      </w:r>
      <w:proofErr w:type="spellStart"/>
      <w:r w:rsidRPr="000156C9">
        <w:rPr>
          <w:rFonts w:ascii="Verdana" w:hAnsi="Verdana"/>
          <w:sz w:val="20"/>
          <w:szCs w:val="20"/>
        </w:rPr>
        <w:t>sau</w:t>
      </w:r>
      <w:proofErr w:type="spellEnd"/>
      <w:r w:rsidRPr="000156C9">
        <w:rPr>
          <w:rFonts w:ascii="Verdana" w:hAnsi="Verdana"/>
          <w:sz w:val="20"/>
          <w:szCs w:val="20"/>
        </w:rPr>
        <w:t xml:space="preserve"> </w:t>
      </w:r>
      <w:proofErr w:type="spellStart"/>
      <w:r w:rsidRPr="000156C9">
        <w:rPr>
          <w:rFonts w:ascii="Verdana" w:hAnsi="Verdana"/>
          <w:sz w:val="20"/>
          <w:szCs w:val="20"/>
        </w:rPr>
        <w:t>textelor</w:t>
      </w:r>
      <w:proofErr w:type="spellEnd"/>
      <w:r w:rsidRPr="000156C9">
        <w:rPr>
          <w:rFonts w:ascii="Verdana" w:hAnsi="Verdana"/>
          <w:sz w:val="20"/>
          <w:szCs w:val="20"/>
        </w:rPr>
        <w:t xml:space="preserve"> </w:t>
      </w:r>
      <w:proofErr w:type="spellStart"/>
      <w:r w:rsidRPr="000156C9">
        <w:rPr>
          <w:rFonts w:ascii="Verdana" w:hAnsi="Verdana"/>
          <w:sz w:val="20"/>
          <w:szCs w:val="20"/>
        </w:rPr>
        <w:t>folosite</w:t>
      </w:r>
      <w:proofErr w:type="spellEnd"/>
      <w:r w:rsidRPr="000156C9">
        <w:rPr>
          <w:rFonts w:ascii="Verdana" w:hAnsi="Verdana"/>
          <w:sz w:val="20"/>
          <w:szCs w:val="20"/>
        </w:rPr>
        <w:t xml:space="preserve"> </w:t>
      </w:r>
      <w:proofErr w:type="spellStart"/>
      <w:r w:rsidRPr="000156C9">
        <w:rPr>
          <w:rFonts w:ascii="Verdana" w:hAnsi="Verdana"/>
          <w:sz w:val="20"/>
          <w:szCs w:val="20"/>
        </w:rPr>
        <w:t>în</w:t>
      </w:r>
      <w:proofErr w:type="spellEnd"/>
      <w:r w:rsidRPr="000156C9">
        <w:rPr>
          <w:rFonts w:ascii="Verdana" w:hAnsi="Verdana"/>
          <w:sz w:val="20"/>
          <w:szCs w:val="20"/>
        </w:rPr>
        <w:t xml:space="preserve"> </w:t>
      </w:r>
      <w:proofErr w:type="spellStart"/>
      <w:r w:rsidRPr="000156C9">
        <w:rPr>
          <w:rFonts w:ascii="Verdana" w:hAnsi="Verdana"/>
          <w:sz w:val="20"/>
          <w:szCs w:val="20"/>
        </w:rPr>
        <w:t>realizarea</w:t>
      </w:r>
      <w:proofErr w:type="spellEnd"/>
      <w:r w:rsidRPr="000156C9">
        <w:rPr>
          <w:rFonts w:ascii="Verdana" w:hAnsi="Verdana"/>
          <w:sz w:val="20"/>
          <w:szCs w:val="20"/>
        </w:rPr>
        <w:t xml:space="preserve"> </w:t>
      </w:r>
      <w:proofErr w:type="spellStart"/>
      <w:r w:rsidRPr="000156C9">
        <w:rPr>
          <w:rFonts w:ascii="Verdana" w:hAnsi="Verdana"/>
          <w:sz w:val="20"/>
          <w:szCs w:val="20"/>
        </w:rPr>
        <w:t>materialelor</w:t>
      </w:r>
      <w:proofErr w:type="spellEnd"/>
      <w:r w:rsidRPr="000156C9">
        <w:rPr>
          <w:rFonts w:ascii="Verdana" w:hAnsi="Verdana"/>
          <w:sz w:val="20"/>
          <w:szCs w:val="20"/>
        </w:rPr>
        <w:t xml:space="preserve">, </w:t>
      </w:r>
      <w:proofErr w:type="spellStart"/>
      <w:r w:rsidRPr="000156C9">
        <w:rPr>
          <w:rFonts w:ascii="Verdana" w:hAnsi="Verdana"/>
          <w:sz w:val="20"/>
          <w:szCs w:val="20"/>
        </w:rPr>
        <w:t>exonerând</w:t>
      </w:r>
      <w:proofErr w:type="spellEnd"/>
      <w:r w:rsidRPr="000156C9">
        <w:rPr>
          <w:rFonts w:ascii="Verdana" w:hAnsi="Verdana"/>
          <w:sz w:val="20"/>
          <w:szCs w:val="20"/>
        </w:rPr>
        <w:t xml:space="preserve"> </w:t>
      </w:r>
      <w:proofErr w:type="spellStart"/>
      <w:r w:rsidRPr="000156C9">
        <w:rPr>
          <w:rFonts w:ascii="Verdana" w:hAnsi="Verdana"/>
          <w:sz w:val="20"/>
          <w:szCs w:val="20"/>
        </w:rPr>
        <w:t>complet</w:t>
      </w:r>
      <w:proofErr w:type="spellEnd"/>
      <w:r w:rsidRPr="000156C9">
        <w:rPr>
          <w:rFonts w:ascii="Verdana" w:hAnsi="Verdana"/>
          <w:sz w:val="20"/>
          <w:szCs w:val="20"/>
        </w:rPr>
        <w:t xml:space="preserve"> </w:t>
      </w:r>
      <w:proofErr w:type="spellStart"/>
      <w:r w:rsidRPr="000156C9">
        <w:rPr>
          <w:rFonts w:ascii="Verdana" w:hAnsi="Verdana"/>
          <w:sz w:val="20"/>
          <w:szCs w:val="20"/>
        </w:rPr>
        <w:t>Beneficiarul</w:t>
      </w:r>
      <w:proofErr w:type="spellEnd"/>
      <w:r w:rsidRPr="000156C9">
        <w:rPr>
          <w:rFonts w:ascii="Verdana" w:hAnsi="Verdana"/>
          <w:sz w:val="20"/>
          <w:szCs w:val="20"/>
        </w:rPr>
        <w:t xml:space="preserve"> de </w:t>
      </w:r>
      <w:proofErr w:type="spellStart"/>
      <w:r w:rsidRPr="000156C9">
        <w:rPr>
          <w:rFonts w:ascii="Verdana" w:hAnsi="Verdana"/>
          <w:sz w:val="20"/>
          <w:szCs w:val="20"/>
        </w:rPr>
        <w:t>orice</w:t>
      </w:r>
      <w:proofErr w:type="spellEnd"/>
      <w:r w:rsidRPr="000156C9">
        <w:rPr>
          <w:rFonts w:ascii="Verdana" w:hAnsi="Verdana"/>
          <w:sz w:val="20"/>
          <w:szCs w:val="20"/>
        </w:rPr>
        <w:t xml:space="preserve"> </w:t>
      </w:r>
      <w:proofErr w:type="spellStart"/>
      <w:r w:rsidRPr="000156C9">
        <w:rPr>
          <w:rFonts w:ascii="Verdana" w:hAnsi="Verdana"/>
          <w:sz w:val="20"/>
          <w:szCs w:val="20"/>
        </w:rPr>
        <w:t>culpă</w:t>
      </w:r>
      <w:proofErr w:type="spellEnd"/>
      <w:r w:rsidRPr="000156C9">
        <w:rPr>
          <w:rFonts w:ascii="Verdana" w:hAnsi="Verdana"/>
          <w:sz w:val="20"/>
          <w:szCs w:val="20"/>
        </w:rPr>
        <w:t xml:space="preserve"> </w:t>
      </w:r>
      <w:proofErr w:type="spellStart"/>
      <w:r w:rsidRPr="000156C9">
        <w:rPr>
          <w:rFonts w:ascii="Verdana" w:hAnsi="Verdana"/>
          <w:sz w:val="20"/>
          <w:szCs w:val="20"/>
        </w:rPr>
        <w:t>sau</w:t>
      </w:r>
      <w:proofErr w:type="spellEnd"/>
      <w:r w:rsidRPr="000156C9">
        <w:rPr>
          <w:rFonts w:ascii="Verdana" w:hAnsi="Verdana"/>
          <w:sz w:val="20"/>
          <w:szCs w:val="20"/>
        </w:rPr>
        <w:t xml:space="preserve"> </w:t>
      </w:r>
      <w:proofErr w:type="spellStart"/>
      <w:r w:rsidRPr="000156C9">
        <w:rPr>
          <w:rFonts w:ascii="Verdana" w:hAnsi="Verdana"/>
          <w:sz w:val="20"/>
          <w:szCs w:val="20"/>
        </w:rPr>
        <w:t>plată</w:t>
      </w:r>
      <w:proofErr w:type="spellEnd"/>
      <w:r w:rsidRPr="000156C9">
        <w:rPr>
          <w:rFonts w:ascii="Verdana" w:hAnsi="Verdana"/>
          <w:sz w:val="20"/>
          <w:szCs w:val="20"/>
        </w:rPr>
        <w:t>.</w:t>
      </w:r>
    </w:p>
    <w:p w14:paraId="6C685439" w14:textId="73A2CE8F" w:rsidR="000156C9" w:rsidRDefault="000156C9" w:rsidP="000156C9">
      <w:pPr>
        <w:jc w:val="both"/>
        <w:rPr>
          <w:rFonts w:ascii="Verdana" w:hAnsi="Verdana"/>
          <w:sz w:val="20"/>
          <w:szCs w:val="20"/>
        </w:rPr>
      </w:pPr>
      <w:r w:rsidRPr="000156C9">
        <w:rPr>
          <w:rFonts w:ascii="Verdana" w:hAnsi="Verdana"/>
          <w:sz w:val="20"/>
          <w:szCs w:val="20"/>
        </w:rPr>
        <w:t xml:space="preserve">Ne </w:t>
      </w:r>
      <w:proofErr w:type="spellStart"/>
      <w:r w:rsidRPr="000156C9">
        <w:rPr>
          <w:rFonts w:ascii="Verdana" w:hAnsi="Verdana"/>
          <w:sz w:val="20"/>
          <w:szCs w:val="20"/>
        </w:rPr>
        <w:t>obligăm</w:t>
      </w:r>
      <w:proofErr w:type="spellEnd"/>
      <w:r w:rsidRPr="000156C9">
        <w:rPr>
          <w:rFonts w:ascii="Verdana" w:hAnsi="Verdana"/>
          <w:sz w:val="20"/>
          <w:szCs w:val="20"/>
        </w:rPr>
        <w:t xml:space="preserve"> </w:t>
      </w:r>
      <w:proofErr w:type="spellStart"/>
      <w:r w:rsidRPr="000156C9">
        <w:rPr>
          <w:rFonts w:ascii="Verdana" w:hAnsi="Verdana"/>
          <w:sz w:val="20"/>
          <w:szCs w:val="20"/>
        </w:rPr>
        <w:t>să</w:t>
      </w:r>
      <w:proofErr w:type="spellEnd"/>
      <w:r w:rsidRPr="000156C9">
        <w:rPr>
          <w:rFonts w:ascii="Verdana" w:hAnsi="Verdana"/>
          <w:sz w:val="20"/>
          <w:szCs w:val="20"/>
        </w:rPr>
        <w:t xml:space="preserve"> </w:t>
      </w:r>
      <w:proofErr w:type="spellStart"/>
      <w:r w:rsidRPr="000156C9">
        <w:rPr>
          <w:rFonts w:ascii="Verdana" w:hAnsi="Verdana"/>
          <w:sz w:val="20"/>
          <w:szCs w:val="20"/>
        </w:rPr>
        <w:t>punem</w:t>
      </w:r>
      <w:proofErr w:type="spellEnd"/>
      <w:r w:rsidRPr="000156C9">
        <w:rPr>
          <w:rFonts w:ascii="Verdana" w:hAnsi="Verdana"/>
          <w:sz w:val="20"/>
          <w:szCs w:val="20"/>
        </w:rPr>
        <w:t xml:space="preserve"> la </w:t>
      </w:r>
      <w:proofErr w:type="spellStart"/>
      <w:r w:rsidRPr="000156C9">
        <w:rPr>
          <w:rFonts w:ascii="Verdana" w:hAnsi="Verdana"/>
          <w:sz w:val="20"/>
          <w:szCs w:val="20"/>
        </w:rPr>
        <w:t>dispoziția</w:t>
      </w:r>
      <w:proofErr w:type="spellEnd"/>
      <w:r w:rsidRPr="000156C9">
        <w:rPr>
          <w:rFonts w:ascii="Verdana" w:hAnsi="Verdana"/>
          <w:sz w:val="20"/>
          <w:szCs w:val="20"/>
        </w:rPr>
        <w:t xml:space="preserve"> </w:t>
      </w:r>
      <w:proofErr w:type="spellStart"/>
      <w:r w:rsidRPr="000156C9">
        <w:rPr>
          <w:rFonts w:ascii="Verdana" w:hAnsi="Verdana"/>
          <w:sz w:val="20"/>
          <w:szCs w:val="20"/>
        </w:rPr>
        <w:t>Beneficiarului</w:t>
      </w:r>
      <w:proofErr w:type="spellEnd"/>
      <w:r w:rsidRPr="000156C9">
        <w:rPr>
          <w:rFonts w:ascii="Verdana" w:hAnsi="Verdana"/>
          <w:sz w:val="20"/>
          <w:szCs w:val="20"/>
        </w:rPr>
        <w:t xml:space="preserve">, pe </w:t>
      </w:r>
      <w:proofErr w:type="spellStart"/>
      <w:r w:rsidRPr="000156C9">
        <w:rPr>
          <w:rFonts w:ascii="Verdana" w:hAnsi="Verdana"/>
          <w:sz w:val="20"/>
          <w:szCs w:val="20"/>
        </w:rPr>
        <w:t>lângă</w:t>
      </w:r>
      <w:proofErr w:type="spellEnd"/>
      <w:r w:rsidRPr="000156C9">
        <w:rPr>
          <w:rFonts w:ascii="Verdana" w:hAnsi="Verdana"/>
          <w:sz w:val="20"/>
          <w:szCs w:val="20"/>
        </w:rPr>
        <w:t xml:space="preserve"> </w:t>
      </w:r>
      <w:proofErr w:type="spellStart"/>
      <w:r w:rsidRPr="000156C9">
        <w:rPr>
          <w:rFonts w:ascii="Verdana" w:hAnsi="Verdana"/>
          <w:sz w:val="20"/>
          <w:szCs w:val="20"/>
        </w:rPr>
        <w:t>produsele</w:t>
      </w:r>
      <w:proofErr w:type="spellEnd"/>
      <w:r w:rsidRPr="000156C9">
        <w:rPr>
          <w:rFonts w:ascii="Verdana" w:hAnsi="Verdana"/>
          <w:sz w:val="20"/>
          <w:szCs w:val="20"/>
        </w:rPr>
        <w:t xml:space="preserve"> </w:t>
      </w:r>
      <w:proofErr w:type="spellStart"/>
      <w:r w:rsidRPr="000156C9">
        <w:rPr>
          <w:rFonts w:ascii="Verdana" w:hAnsi="Verdana"/>
          <w:sz w:val="20"/>
          <w:szCs w:val="20"/>
        </w:rPr>
        <w:t>fizice</w:t>
      </w:r>
      <w:proofErr w:type="spellEnd"/>
      <w:r w:rsidRPr="000156C9">
        <w:rPr>
          <w:rFonts w:ascii="Verdana" w:hAnsi="Verdana"/>
          <w:sz w:val="20"/>
          <w:szCs w:val="20"/>
        </w:rPr>
        <w:t xml:space="preserve">, </w:t>
      </w:r>
      <w:proofErr w:type="spellStart"/>
      <w:r w:rsidRPr="000156C9">
        <w:rPr>
          <w:rFonts w:ascii="Verdana" w:hAnsi="Verdana"/>
          <w:sz w:val="20"/>
          <w:szCs w:val="20"/>
        </w:rPr>
        <w:t>și</w:t>
      </w:r>
      <w:proofErr w:type="spellEnd"/>
      <w:r w:rsidRPr="000156C9">
        <w:rPr>
          <w:rFonts w:ascii="Verdana" w:hAnsi="Verdana"/>
          <w:sz w:val="20"/>
          <w:szCs w:val="20"/>
        </w:rPr>
        <w:t xml:space="preserve"> </w:t>
      </w:r>
      <w:proofErr w:type="spellStart"/>
      <w:r w:rsidRPr="000156C9">
        <w:rPr>
          <w:rFonts w:ascii="Verdana" w:hAnsi="Verdana"/>
          <w:sz w:val="20"/>
          <w:szCs w:val="20"/>
        </w:rPr>
        <w:t>fișierele</w:t>
      </w:r>
      <w:proofErr w:type="spellEnd"/>
      <w:r w:rsidRPr="000156C9">
        <w:rPr>
          <w:rFonts w:ascii="Verdana" w:hAnsi="Verdana"/>
          <w:sz w:val="20"/>
          <w:szCs w:val="20"/>
        </w:rPr>
        <w:t xml:space="preserve"> </w:t>
      </w:r>
      <w:proofErr w:type="spellStart"/>
      <w:r w:rsidRPr="000156C9">
        <w:rPr>
          <w:rFonts w:ascii="Verdana" w:hAnsi="Verdana"/>
          <w:sz w:val="20"/>
          <w:szCs w:val="20"/>
        </w:rPr>
        <w:t>digitale</w:t>
      </w:r>
      <w:proofErr w:type="spellEnd"/>
      <w:r w:rsidRPr="000156C9">
        <w:rPr>
          <w:rFonts w:ascii="Verdana" w:hAnsi="Verdana"/>
          <w:sz w:val="20"/>
          <w:szCs w:val="20"/>
        </w:rPr>
        <w:t xml:space="preserve"> </w:t>
      </w:r>
      <w:proofErr w:type="spellStart"/>
      <w:r w:rsidRPr="000156C9">
        <w:rPr>
          <w:rFonts w:ascii="Verdana" w:hAnsi="Verdana"/>
          <w:sz w:val="20"/>
          <w:szCs w:val="20"/>
        </w:rPr>
        <w:t>rezultate</w:t>
      </w:r>
      <w:proofErr w:type="spellEnd"/>
      <w:r w:rsidRPr="000156C9">
        <w:rPr>
          <w:rFonts w:ascii="Verdana" w:hAnsi="Verdana"/>
          <w:sz w:val="20"/>
          <w:szCs w:val="20"/>
        </w:rPr>
        <w:t xml:space="preserve"> din </w:t>
      </w:r>
      <w:proofErr w:type="spellStart"/>
      <w:r w:rsidRPr="000156C9">
        <w:rPr>
          <w:rFonts w:ascii="Verdana" w:hAnsi="Verdana"/>
          <w:sz w:val="20"/>
          <w:szCs w:val="20"/>
        </w:rPr>
        <w:t>prestarea</w:t>
      </w:r>
      <w:proofErr w:type="spellEnd"/>
      <w:r w:rsidRPr="000156C9">
        <w:rPr>
          <w:rFonts w:ascii="Verdana" w:hAnsi="Verdana"/>
          <w:sz w:val="20"/>
          <w:szCs w:val="20"/>
        </w:rPr>
        <w:t xml:space="preserve"> </w:t>
      </w:r>
      <w:proofErr w:type="spellStart"/>
      <w:r w:rsidRPr="000156C9">
        <w:rPr>
          <w:rFonts w:ascii="Verdana" w:hAnsi="Verdana"/>
          <w:sz w:val="20"/>
          <w:szCs w:val="20"/>
        </w:rPr>
        <w:t>serviciilor</w:t>
      </w:r>
      <w:proofErr w:type="spellEnd"/>
      <w:r w:rsidRPr="000156C9">
        <w:rPr>
          <w:rFonts w:ascii="Verdana" w:hAnsi="Verdana"/>
          <w:sz w:val="20"/>
          <w:szCs w:val="20"/>
        </w:rPr>
        <w:t xml:space="preserve">, </w:t>
      </w:r>
      <w:proofErr w:type="spellStart"/>
      <w:r w:rsidRPr="000156C9">
        <w:rPr>
          <w:rFonts w:ascii="Verdana" w:hAnsi="Verdana"/>
          <w:sz w:val="20"/>
          <w:szCs w:val="20"/>
        </w:rPr>
        <w:t>atât</w:t>
      </w:r>
      <w:proofErr w:type="spellEnd"/>
      <w:r w:rsidRPr="000156C9">
        <w:rPr>
          <w:rFonts w:ascii="Verdana" w:hAnsi="Verdana"/>
          <w:sz w:val="20"/>
          <w:szCs w:val="20"/>
        </w:rPr>
        <w:t xml:space="preserve"> </w:t>
      </w:r>
      <w:proofErr w:type="spellStart"/>
      <w:r w:rsidRPr="000156C9">
        <w:rPr>
          <w:rFonts w:ascii="Verdana" w:hAnsi="Verdana"/>
          <w:sz w:val="20"/>
          <w:szCs w:val="20"/>
        </w:rPr>
        <w:t>în</w:t>
      </w:r>
      <w:proofErr w:type="spellEnd"/>
      <w:r w:rsidRPr="000156C9">
        <w:rPr>
          <w:rFonts w:ascii="Verdana" w:hAnsi="Verdana"/>
          <w:sz w:val="20"/>
          <w:szCs w:val="20"/>
        </w:rPr>
        <w:t xml:space="preserve"> format gata de </w:t>
      </w:r>
      <w:proofErr w:type="spellStart"/>
      <w:r w:rsidRPr="000156C9">
        <w:rPr>
          <w:rFonts w:ascii="Verdana" w:hAnsi="Verdana"/>
          <w:sz w:val="20"/>
          <w:szCs w:val="20"/>
        </w:rPr>
        <w:t>tipar</w:t>
      </w:r>
      <w:proofErr w:type="spellEnd"/>
      <w:r w:rsidRPr="000156C9">
        <w:rPr>
          <w:rFonts w:ascii="Verdana" w:hAnsi="Verdana"/>
          <w:sz w:val="20"/>
          <w:szCs w:val="20"/>
        </w:rPr>
        <w:t xml:space="preserve"> (</w:t>
      </w:r>
      <w:r>
        <w:rPr>
          <w:rFonts w:ascii="Verdana" w:hAnsi="Verdana"/>
          <w:sz w:val="20"/>
          <w:szCs w:val="20"/>
        </w:rPr>
        <w:t xml:space="preserve">ex. </w:t>
      </w:r>
      <w:r w:rsidRPr="000156C9">
        <w:rPr>
          <w:rFonts w:ascii="Verdana" w:hAnsi="Verdana"/>
          <w:sz w:val="20"/>
          <w:szCs w:val="20"/>
        </w:rPr>
        <w:t xml:space="preserve">PDF), </w:t>
      </w:r>
      <w:proofErr w:type="spellStart"/>
      <w:r w:rsidRPr="000156C9">
        <w:rPr>
          <w:rFonts w:ascii="Verdana" w:hAnsi="Verdana"/>
          <w:sz w:val="20"/>
          <w:szCs w:val="20"/>
        </w:rPr>
        <w:t>cât</w:t>
      </w:r>
      <w:proofErr w:type="spellEnd"/>
      <w:r w:rsidRPr="000156C9">
        <w:rPr>
          <w:rFonts w:ascii="Verdana" w:hAnsi="Verdana"/>
          <w:sz w:val="20"/>
          <w:szCs w:val="20"/>
        </w:rPr>
        <w:t xml:space="preserve"> </w:t>
      </w:r>
      <w:proofErr w:type="spellStart"/>
      <w:r w:rsidRPr="000156C9">
        <w:rPr>
          <w:rFonts w:ascii="Verdana" w:hAnsi="Verdana"/>
          <w:sz w:val="20"/>
          <w:szCs w:val="20"/>
        </w:rPr>
        <w:t>și</w:t>
      </w:r>
      <w:proofErr w:type="spellEnd"/>
      <w:r w:rsidRPr="000156C9">
        <w:rPr>
          <w:rFonts w:ascii="Verdana" w:hAnsi="Verdana"/>
          <w:sz w:val="20"/>
          <w:szCs w:val="20"/>
        </w:rPr>
        <w:t xml:space="preserve"> </w:t>
      </w:r>
      <w:proofErr w:type="spellStart"/>
      <w:r w:rsidRPr="000156C9">
        <w:rPr>
          <w:rFonts w:ascii="Verdana" w:hAnsi="Verdana"/>
          <w:sz w:val="20"/>
          <w:szCs w:val="20"/>
        </w:rPr>
        <w:t>în</w:t>
      </w:r>
      <w:proofErr w:type="spellEnd"/>
      <w:r w:rsidRPr="000156C9">
        <w:rPr>
          <w:rFonts w:ascii="Verdana" w:hAnsi="Verdana"/>
          <w:sz w:val="20"/>
          <w:szCs w:val="20"/>
        </w:rPr>
        <w:t xml:space="preserve"> format </w:t>
      </w:r>
      <w:proofErr w:type="spellStart"/>
      <w:r w:rsidRPr="000156C9">
        <w:rPr>
          <w:rFonts w:ascii="Verdana" w:hAnsi="Verdana"/>
          <w:sz w:val="20"/>
          <w:szCs w:val="20"/>
        </w:rPr>
        <w:t>editabil</w:t>
      </w:r>
      <w:proofErr w:type="spellEnd"/>
      <w:r w:rsidRPr="000156C9">
        <w:rPr>
          <w:rFonts w:ascii="Verdana" w:hAnsi="Verdana"/>
          <w:sz w:val="20"/>
          <w:szCs w:val="20"/>
        </w:rPr>
        <w:t xml:space="preserve"> </w:t>
      </w:r>
      <w:proofErr w:type="spellStart"/>
      <w:r w:rsidRPr="000156C9">
        <w:rPr>
          <w:rFonts w:ascii="Verdana" w:hAnsi="Verdana"/>
          <w:sz w:val="20"/>
          <w:szCs w:val="20"/>
        </w:rPr>
        <w:t>deschis</w:t>
      </w:r>
      <w:proofErr w:type="spellEnd"/>
      <w:r w:rsidRPr="000156C9">
        <w:rPr>
          <w:rFonts w:ascii="Verdana" w:hAnsi="Verdana"/>
          <w:sz w:val="20"/>
          <w:szCs w:val="20"/>
        </w:rPr>
        <w:t xml:space="preserve">/vectorial, </w:t>
      </w:r>
      <w:proofErr w:type="spellStart"/>
      <w:r w:rsidRPr="000156C9">
        <w:rPr>
          <w:rFonts w:ascii="Verdana" w:hAnsi="Verdana"/>
          <w:sz w:val="20"/>
          <w:szCs w:val="20"/>
        </w:rPr>
        <w:t>permițând</w:t>
      </w:r>
      <w:proofErr w:type="spellEnd"/>
      <w:r w:rsidRPr="000156C9">
        <w:rPr>
          <w:rFonts w:ascii="Verdana" w:hAnsi="Verdana"/>
          <w:sz w:val="20"/>
          <w:szCs w:val="20"/>
        </w:rPr>
        <w:t xml:space="preserve"> </w:t>
      </w:r>
      <w:proofErr w:type="spellStart"/>
      <w:r w:rsidRPr="000156C9">
        <w:rPr>
          <w:rFonts w:ascii="Verdana" w:hAnsi="Verdana"/>
          <w:sz w:val="20"/>
          <w:szCs w:val="20"/>
        </w:rPr>
        <w:t>Beneficiarului</w:t>
      </w:r>
      <w:proofErr w:type="spellEnd"/>
      <w:r w:rsidRPr="000156C9">
        <w:rPr>
          <w:rFonts w:ascii="Verdana" w:hAnsi="Verdana"/>
          <w:sz w:val="20"/>
          <w:szCs w:val="20"/>
        </w:rPr>
        <w:t xml:space="preserve"> </w:t>
      </w:r>
      <w:proofErr w:type="spellStart"/>
      <w:r w:rsidRPr="000156C9">
        <w:rPr>
          <w:rFonts w:ascii="Verdana" w:hAnsi="Verdana"/>
          <w:sz w:val="20"/>
          <w:szCs w:val="20"/>
        </w:rPr>
        <w:t>utilizarea</w:t>
      </w:r>
      <w:proofErr w:type="spellEnd"/>
      <w:r w:rsidRPr="000156C9">
        <w:rPr>
          <w:rFonts w:ascii="Verdana" w:hAnsi="Verdana"/>
          <w:sz w:val="20"/>
          <w:szCs w:val="20"/>
        </w:rPr>
        <w:t xml:space="preserve"> </w:t>
      </w:r>
      <w:proofErr w:type="spellStart"/>
      <w:r w:rsidRPr="000156C9">
        <w:rPr>
          <w:rFonts w:ascii="Verdana" w:hAnsi="Verdana"/>
          <w:sz w:val="20"/>
          <w:szCs w:val="20"/>
        </w:rPr>
        <w:t>și</w:t>
      </w:r>
      <w:proofErr w:type="spellEnd"/>
      <w:r w:rsidRPr="000156C9">
        <w:rPr>
          <w:rFonts w:ascii="Verdana" w:hAnsi="Verdana"/>
          <w:sz w:val="20"/>
          <w:szCs w:val="20"/>
        </w:rPr>
        <w:t xml:space="preserve"> </w:t>
      </w:r>
      <w:proofErr w:type="spellStart"/>
      <w:r w:rsidRPr="000156C9">
        <w:rPr>
          <w:rFonts w:ascii="Verdana" w:hAnsi="Verdana"/>
          <w:sz w:val="20"/>
          <w:szCs w:val="20"/>
        </w:rPr>
        <w:t>modificarea</w:t>
      </w:r>
      <w:proofErr w:type="spellEnd"/>
      <w:r w:rsidRPr="000156C9">
        <w:rPr>
          <w:rFonts w:ascii="Verdana" w:hAnsi="Verdana"/>
          <w:sz w:val="20"/>
          <w:szCs w:val="20"/>
        </w:rPr>
        <w:t xml:space="preserve"> </w:t>
      </w:r>
      <w:proofErr w:type="spellStart"/>
      <w:r w:rsidRPr="000156C9">
        <w:rPr>
          <w:rFonts w:ascii="Verdana" w:hAnsi="Verdana"/>
          <w:sz w:val="20"/>
          <w:szCs w:val="20"/>
        </w:rPr>
        <w:t>ulterioară</w:t>
      </w:r>
      <w:proofErr w:type="spellEnd"/>
      <w:r w:rsidRPr="000156C9">
        <w:rPr>
          <w:rFonts w:ascii="Verdana" w:hAnsi="Verdana"/>
          <w:sz w:val="20"/>
          <w:szCs w:val="20"/>
        </w:rPr>
        <w:t xml:space="preserve"> </w:t>
      </w:r>
      <w:proofErr w:type="gramStart"/>
      <w:r w:rsidRPr="000156C9">
        <w:rPr>
          <w:rFonts w:ascii="Verdana" w:hAnsi="Verdana"/>
          <w:sz w:val="20"/>
          <w:szCs w:val="20"/>
        </w:rPr>
        <w:t>a</w:t>
      </w:r>
      <w:proofErr w:type="gramEnd"/>
      <w:r w:rsidRPr="000156C9">
        <w:rPr>
          <w:rFonts w:ascii="Verdana" w:hAnsi="Verdana"/>
          <w:sz w:val="20"/>
          <w:szCs w:val="20"/>
        </w:rPr>
        <w:t xml:space="preserve"> </w:t>
      </w:r>
      <w:proofErr w:type="spellStart"/>
      <w:r w:rsidRPr="000156C9">
        <w:rPr>
          <w:rFonts w:ascii="Verdana" w:hAnsi="Verdana"/>
          <w:sz w:val="20"/>
          <w:szCs w:val="20"/>
        </w:rPr>
        <w:t>acestora</w:t>
      </w:r>
      <w:proofErr w:type="spellEnd"/>
      <w:r w:rsidRPr="000156C9">
        <w:rPr>
          <w:rFonts w:ascii="Verdana" w:hAnsi="Verdana"/>
          <w:sz w:val="20"/>
          <w:szCs w:val="20"/>
        </w:rPr>
        <w:t xml:space="preserve"> </w:t>
      </w:r>
      <w:proofErr w:type="spellStart"/>
      <w:r w:rsidRPr="000156C9">
        <w:rPr>
          <w:rFonts w:ascii="Verdana" w:hAnsi="Verdana"/>
          <w:sz w:val="20"/>
          <w:szCs w:val="20"/>
        </w:rPr>
        <w:t>în</w:t>
      </w:r>
      <w:proofErr w:type="spellEnd"/>
      <w:r w:rsidRPr="000156C9">
        <w:rPr>
          <w:rFonts w:ascii="Verdana" w:hAnsi="Verdana"/>
          <w:sz w:val="20"/>
          <w:szCs w:val="20"/>
        </w:rPr>
        <w:t xml:space="preserve"> </w:t>
      </w:r>
      <w:proofErr w:type="spellStart"/>
      <w:r w:rsidRPr="000156C9">
        <w:rPr>
          <w:rFonts w:ascii="Verdana" w:hAnsi="Verdana"/>
          <w:sz w:val="20"/>
          <w:szCs w:val="20"/>
        </w:rPr>
        <w:t>scopul</w:t>
      </w:r>
      <w:proofErr w:type="spellEnd"/>
      <w:r w:rsidRPr="000156C9">
        <w:rPr>
          <w:rFonts w:ascii="Verdana" w:hAnsi="Verdana"/>
          <w:sz w:val="20"/>
          <w:szCs w:val="20"/>
        </w:rPr>
        <w:t xml:space="preserve"> </w:t>
      </w:r>
      <w:proofErr w:type="spellStart"/>
      <w:r w:rsidRPr="000156C9">
        <w:rPr>
          <w:rFonts w:ascii="Verdana" w:hAnsi="Verdana"/>
          <w:sz w:val="20"/>
          <w:szCs w:val="20"/>
        </w:rPr>
        <w:t>proiectului</w:t>
      </w:r>
      <w:proofErr w:type="spellEnd"/>
      <w:r w:rsidRPr="000156C9">
        <w:rPr>
          <w:rFonts w:ascii="Verdana" w:hAnsi="Verdana"/>
          <w:sz w:val="20"/>
          <w:szCs w:val="20"/>
        </w:rPr>
        <w:t>.</w:t>
      </w:r>
    </w:p>
    <w:p w14:paraId="42763678" w14:textId="77777777" w:rsidR="00550906" w:rsidRDefault="00550906" w:rsidP="000156C9">
      <w:pPr>
        <w:jc w:val="both"/>
        <w:rPr>
          <w:rFonts w:ascii="Verdana" w:hAnsi="Verdana"/>
          <w:sz w:val="20"/>
          <w:szCs w:val="20"/>
        </w:rPr>
      </w:pPr>
    </w:p>
    <w:p w14:paraId="749230A2" w14:textId="77777777" w:rsidR="000156C9" w:rsidRDefault="000156C9" w:rsidP="000156C9">
      <w:pPr>
        <w:jc w:val="both"/>
        <w:rPr>
          <w:rFonts w:ascii="Verdana" w:hAnsi="Verdana"/>
          <w:sz w:val="20"/>
          <w:szCs w:val="20"/>
        </w:rPr>
      </w:pPr>
      <w:proofErr w:type="spellStart"/>
      <w:r w:rsidRPr="000156C9">
        <w:rPr>
          <w:rFonts w:ascii="Verdana" w:hAnsi="Verdana"/>
          <w:sz w:val="20"/>
          <w:szCs w:val="20"/>
        </w:rPr>
        <w:t>Înțelegem</w:t>
      </w:r>
      <w:proofErr w:type="spellEnd"/>
      <w:r w:rsidRPr="000156C9">
        <w:rPr>
          <w:rFonts w:ascii="Verdana" w:hAnsi="Verdana"/>
          <w:sz w:val="20"/>
          <w:szCs w:val="20"/>
        </w:rPr>
        <w:t xml:space="preserve"> </w:t>
      </w:r>
      <w:proofErr w:type="spellStart"/>
      <w:r w:rsidRPr="000156C9">
        <w:rPr>
          <w:rFonts w:ascii="Verdana" w:hAnsi="Verdana"/>
          <w:sz w:val="20"/>
          <w:szCs w:val="20"/>
        </w:rPr>
        <w:t>că</w:t>
      </w:r>
      <w:proofErr w:type="spellEnd"/>
      <w:r w:rsidRPr="000156C9">
        <w:rPr>
          <w:rFonts w:ascii="Verdana" w:hAnsi="Verdana"/>
          <w:sz w:val="20"/>
          <w:szCs w:val="20"/>
        </w:rPr>
        <w:t xml:space="preserve"> </w:t>
      </w:r>
      <w:proofErr w:type="spellStart"/>
      <w:r w:rsidRPr="000156C9">
        <w:rPr>
          <w:rFonts w:ascii="Verdana" w:hAnsi="Verdana"/>
          <w:sz w:val="20"/>
          <w:szCs w:val="20"/>
        </w:rPr>
        <w:t>nerespectarea</w:t>
      </w:r>
      <w:proofErr w:type="spellEnd"/>
      <w:r w:rsidRPr="000156C9">
        <w:rPr>
          <w:rFonts w:ascii="Verdana" w:hAnsi="Verdana"/>
          <w:sz w:val="20"/>
          <w:szCs w:val="20"/>
        </w:rPr>
        <w:t xml:space="preserve"> </w:t>
      </w:r>
      <w:proofErr w:type="spellStart"/>
      <w:r w:rsidRPr="000156C9">
        <w:rPr>
          <w:rFonts w:ascii="Verdana" w:hAnsi="Verdana"/>
          <w:sz w:val="20"/>
          <w:szCs w:val="20"/>
        </w:rPr>
        <w:t>acestor</w:t>
      </w:r>
      <w:proofErr w:type="spellEnd"/>
      <w:r w:rsidRPr="000156C9">
        <w:rPr>
          <w:rFonts w:ascii="Verdana" w:hAnsi="Verdana"/>
          <w:sz w:val="20"/>
          <w:szCs w:val="20"/>
        </w:rPr>
        <w:t xml:space="preserve"> </w:t>
      </w:r>
      <w:proofErr w:type="spellStart"/>
      <w:r w:rsidRPr="000156C9">
        <w:rPr>
          <w:rFonts w:ascii="Verdana" w:hAnsi="Verdana"/>
          <w:sz w:val="20"/>
          <w:szCs w:val="20"/>
        </w:rPr>
        <w:t>obligații</w:t>
      </w:r>
      <w:proofErr w:type="spellEnd"/>
      <w:r w:rsidRPr="000156C9">
        <w:rPr>
          <w:rFonts w:ascii="Verdana" w:hAnsi="Verdana"/>
          <w:sz w:val="20"/>
          <w:szCs w:val="20"/>
        </w:rPr>
        <w:t xml:space="preserve"> </w:t>
      </w:r>
      <w:proofErr w:type="spellStart"/>
      <w:r w:rsidRPr="000156C9">
        <w:rPr>
          <w:rFonts w:ascii="Verdana" w:hAnsi="Verdana"/>
          <w:sz w:val="20"/>
          <w:szCs w:val="20"/>
        </w:rPr>
        <w:t>dă</w:t>
      </w:r>
      <w:proofErr w:type="spellEnd"/>
      <w:r w:rsidRPr="000156C9">
        <w:rPr>
          <w:rFonts w:ascii="Verdana" w:hAnsi="Verdana"/>
          <w:sz w:val="20"/>
          <w:szCs w:val="20"/>
        </w:rPr>
        <w:t xml:space="preserve"> </w:t>
      </w:r>
      <w:proofErr w:type="spellStart"/>
      <w:r w:rsidRPr="000156C9">
        <w:rPr>
          <w:rFonts w:ascii="Verdana" w:hAnsi="Verdana"/>
          <w:sz w:val="20"/>
          <w:szCs w:val="20"/>
        </w:rPr>
        <w:t>dreptul</w:t>
      </w:r>
      <w:proofErr w:type="spellEnd"/>
      <w:r w:rsidRPr="000156C9">
        <w:rPr>
          <w:rFonts w:ascii="Verdana" w:hAnsi="Verdana"/>
          <w:sz w:val="20"/>
          <w:szCs w:val="20"/>
        </w:rPr>
        <w:t xml:space="preserve"> </w:t>
      </w:r>
      <w:proofErr w:type="spellStart"/>
      <w:r w:rsidRPr="000156C9">
        <w:rPr>
          <w:rFonts w:ascii="Verdana" w:hAnsi="Verdana"/>
          <w:sz w:val="20"/>
          <w:szCs w:val="20"/>
        </w:rPr>
        <w:t>Beneficiarului</w:t>
      </w:r>
      <w:proofErr w:type="spellEnd"/>
      <w:r w:rsidRPr="000156C9">
        <w:rPr>
          <w:rFonts w:ascii="Verdana" w:hAnsi="Verdana"/>
          <w:sz w:val="20"/>
          <w:szCs w:val="20"/>
        </w:rPr>
        <w:t xml:space="preserve"> de a </w:t>
      </w:r>
      <w:proofErr w:type="spellStart"/>
      <w:r w:rsidRPr="000156C9">
        <w:rPr>
          <w:rFonts w:ascii="Verdana" w:hAnsi="Verdana"/>
          <w:sz w:val="20"/>
          <w:szCs w:val="20"/>
        </w:rPr>
        <w:t>rezilia</w:t>
      </w:r>
      <w:proofErr w:type="spellEnd"/>
      <w:r w:rsidRPr="000156C9">
        <w:rPr>
          <w:rFonts w:ascii="Verdana" w:hAnsi="Verdana"/>
          <w:sz w:val="20"/>
          <w:szCs w:val="20"/>
        </w:rPr>
        <w:t xml:space="preserve"> </w:t>
      </w:r>
      <w:proofErr w:type="spellStart"/>
      <w:r w:rsidRPr="000156C9">
        <w:rPr>
          <w:rFonts w:ascii="Verdana" w:hAnsi="Verdana"/>
          <w:sz w:val="20"/>
          <w:szCs w:val="20"/>
        </w:rPr>
        <w:t>contractul</w:t>
      </w:r>
      <w:proofErr w:type="spellEnd"/>
      <w:r w:rsidRPr="000156C9">
        <w:rPr>
          <w:rFonts w:ascii="Verdana" w:hAnsi="Verdana"/>
          <w:sz w:val="20"/>
          <w:szCs w:val="20"/>
        </w:rPr>
        <w:t xml:space="preserve"> din culpa </w:t>
      </w:r>
      <w:proofErr w:type="spellStart"/>
      <w:r w:rsidRPr="000156C9">
        <w:rPr>
          <w:rFonts w:ascii="Verdana" w:hAnsi="Verdana"/>
          <w:sz w:val="20"/>
          <w:szCs w:val="20"/>
        </w:rPr>
        <w:t>exclusivă</w:t>
      </w:r>
      <w:proofErr w:type="spellEnd"/>
      <w:r w:rsidRPr="000156C9">
        <w:rPr>
          <w:rFonts w:ascii="Verdana" w:hAnsi="Verdana"/>
          <w:sz w:val="20"/>
          <w:szCs w:val="20"/>
        </w:rPr>
        <w:t xml:space="preserve"> a </w:t>
      </w:r>
      <w:proofErr w:type="spellStart"/>
      <w:r w:rsidRPr="000156C9">
        <w:rPr>
          <w:rFonts w:ascii="Verdana" w:hAnsi="Verdana"/>
          <w:sz w:val="20"/>
          <w:szCs w:val="20"/>
        </w:rPr>
        <w:t>Prestatorului</w:t>
      </w:r>
      <w:proofErr w:type="spellEnd"/>
      <w:r w:rsidRPr="000156C9">
        <w:rPr>
          <w:rFonts w:ascii="Verdana" w:hAnsi="Verdana"/>
          <w:sz w:val="20"/>
          <w:szCs w:val="20"/>
        </w:rPr>
        <w:t xml:space="preserve"> </w:t>
      </w:r>
      <w:proofErr w:type="spellStart"/>
      <w:r w:rsidRPr="000156C9">
        <w:rPr>
          <w:rFonts w:ascii="Verdana" w:hAnsi="Verdana"/>
          <w:sz w:val="20"/>
          <w:szCs w:val="20"/>
        </w:rPr>
        <w:t>și</w:t>
      </w:r>
      <w:proofErr w:type="spellEnd"/>
      <w:r w:rsidRPr="000156C9">
        <w:rPr>
          <w:rFonts w:ascii="Verdana" w:hAnsi="Verdana"/>
          <w:sz w:val="20"/>
          <w:szCs w:val="20"/>
        </w:rPr>
        <w:t xml:space="preserve"> de a </w:t>
      </w:r>
      <w:proofErr w:type="spellStart"/>
      <w:r w:rsidRPr="000156C9">
        <w:rPr>
          <w:rFonts w:ascii="Verdana" w:hAnsi="Verdana"/>
          <w:sz w:val="20"/>
          <w:szCs w:val="20"/>
        </w:rPr>
        <w:t>solicita</w:t>
      </w:r>
      <w:proofErr w:type="spellEnd"/>
      <w:r w:rsidRPr="000156C9">
        <w:rPr>
          <w:rFonts w:ascii="Verdana" w:hAnsi="Verdana"/>
          <w:sz w:val="20"/>
          <w:szCs w:val="20"/>
        </w:rPr>
        <w:t xml:space="preserve"> </w:t>
      </w:r>
      <w:proofErr w:type="spellStart"/>
      <w:r w:rsidRPr="000156C9">
        <w:rPr>
          <w:rFonts w:ascii="Verdana" w:hAnsi="Verdana"/>
          <w:sz w:val="20"/>
          <w:szCs w:val="20"/>
        </w:rPr>
        <w:t>daune-interese</w:t>
      </w:r>
      <w:proofErr w:type="spellEnd"/>
      <w:r w:rsidRPr="000156C9">
        <w:rPr>
          <w:rFonts w:ascii="Verdana" w:hAnsi="Verdana"/>
          <w:sz w:val="20"/>
          <w:szCs w:val="20"/>
        </w:rPr>
        <w:t>.</w:t>
      </w:r>
    </w:p>
    <w:p w14:paraId="420580BC" w14:textId="77777777" w:rsidR="000156C9" w:rsidRDefault="000156C9" w:rsidP="000156C9">
      <w:pPr>
        <w:jc w:val="both"/>
        <w:rPr>
          <w:rFonts w:ascii="Verdana" w:hAnsi="Verdana"/>
          <w:sz w:val="20"/>
          <w:szCs w:val="20"/>
        </w:rPr>
      </w:pPr>
    </w:p>
    <w:p w14:paraId="72E2FE96" w14:textId="77777777" w:rsidR="000156C9" w:rsidRDefault="000156C9" w:rsidP="000156C9">
      <w:pPr>
        <w:jc w:val="both"/>
        <w:rPr>
          <w:rFonts w:ascii="Verdana" w:hAnsi="Verdana"/>
          <w:sz w:val="20"/>
          <w:szCs w:val="20"/>
        </w:rPr>
      </w:pPr>
      <w:r w:rsidRPr="000156C9">
        <w:rPr>
          <w:rFonts w:ascii="Verdana" w:hAnsi="Verdana"/>
          <w:sz w:val="20"/>
          <w:szCs w:val="20"/>
        </w:rPr>
        <w:t xml:space="preserve">Data </w:t>
      </w:r>
      <w:proofErr w:type="spellStart"/>
      <w:r w:rsidRPr="000156C9">
        <w:rPr>
          <w:rFonts w:ascii="Verdana" w:hAnsi="Verdana"/>
          <w:sz w:val="20"/>
          <w:szCs w:val="20"/>
        </w:rPr>
        <w:t>completării</w:t>
      </w:r>
      <w:proofErr w:type="spellEnd"/>
      <w:r w:rsidRPr="000156C9">
        <w:rPr>
          <w:rFonts w:ascii="Verdana" w:hAnsi="Verdana"/>
          <w:sz w:val="20"/>
          <w:szCs w:val="20"/>
        </w:rPr>
        <w:t>: [ZZ/LL/AAAA]</w:t>
      </w:r>
    </w:p>
    <w:p w14:paraId="05622FCC" w14:textId="77777777" w:rsidR="000156C9" w:rsidRDefault="000156C9" w:rsidP="000156C9">
      <w:pPr>
        <w:jc w:val="both"/>
        <w:rPr>
          <w:rFonts w:ascii="Verdana" w:hAnsi="Verdana"/>
          <w:sz w:val="20"/>
          <w:szCs w:val="20"/>
        </w:rPr>
      </w:pPr>
      <w:r w:rsidRPr="000156C9">
        <w:rPr>
          <w:rFonts w:ascii="Verdana" w:hAnsi="Verdana"/>
          <w:sz w:val="20"/>
          <w:szCs w:val="20"/>
        </w:rPr>
        <w:t>Operator economic: [</w:t>
      </w:r>
      <w:proofErr w:type="spellStart"/>
      <w:r w:rsidRPr="000156C9">
        <w:rPr>
          <w:rFonts w:ascii="Verdana" w:hAnsi="Verdana"/>
          <w:sz w:val="20"/>
          <w:szCs w:val="20"/>
        </w:rPr>
        <w:t>Denumirea</w:t>
      </w:r>
      <w:proofErr w:type="spellEnd"/>
      <w:r w:rsidRPr="000156C9">
        <w:rPr>
          <w:rFonts w:ascii="Verdana" w:hAnsi="Verdana"/>
          <w:sz w:val="20"/>
          <w:szCs w:val="20"/>
        </w:rPr>
        <w:t xml:space="preserve"> </w:t>
      </w:r>
      <w:proofErr w:type="spellStart"/>
      <w:r w:rsidRPr="000156C9">
        <w:rPr>
          <w:rFonts w:ascii="Verdana" w:hAnsi="Verdana"/>
          <w:sz w:val="20"/>
          <w:szCs w:val="20"/>
        </w:rPr>
        <w:t>firmei</w:t>
      </w:r>
      <w:proofErr w:type="spellEnd"/>
      <w:r w:rsidRPr="000156C9">
        <w:rPr>
          <w:rFonts w:ascii="Verdana" w:hAnsi="Verdana"/>
          <w:sz w:val="20"/>
          <w:szCs w:val="20"/>
        </w:rPr>
        <w:t>]</w:t>
      </w:r>
    </w:p>
    <w:p w14:paraId="5EEA7056" w14:textId="094DB695" w:rsidR="000156C9" w:rsidRPr="000156C9" w:rsidRDefault="000156C9" w:rsidP="000156C9">
      <w:pPr>
        <w:jc w:val="both"/>
        <w:rPr>
          <w:rFonts w:ascii="Verdana" w:hAnsi="Verdana"/>
          <w:sz w:val="20"/>
          <w:szCs w:val="20"/>
        </w:rPr>
      </w:pPr>
      <w:proofErr w:type="spellStart"/>
      <w:r w:rsidRPr="000156C9">
        <w:rPr>
          <w:rFonts w:ascii="Verdana" w:hAnsi="Verdana"/>
          <w:sz w:val="20"/>
          <w:szCs w:val="20"/>
        </w:rPr>
        <w:t>Reprezentant</w:t>
      </w:r>
      <w:proofErr w:type="spellEnd"/>
      <w:r w:rsidRPr="000156C9">
        <w:rPr>
          <w:rFonts w:ascii="Verdana" w:hAnsi="Verdana"/>
          <w:sz w:val="20"/>
          <w:szCs w:val="20"/>
        </w:rPr>
        <w:t xml:space="preserve"> legal: [</w:t>
      </w:r>
      <w:proofErr w:type="spellStart"/>
      <w:r w:rsidRPr="000156C9">
        <w:rPr>
          <w:rFonts w:ascii="Verdana" w:hAnsi="Verdana"/>
          <w:sz w:val="20"/>
          <w:szCs w:val="20"/>
        </w:rPr>
        <w:t>Nume</w:t>
      </w:r>
      <w:proofErr w:type="spellEnd"/>
      <w:r w:rsidRPr="000156C9">
        <w:rPr>
          <w:rFonts w:ascii="Verdana" w:hAnsi="Verdana"/>
          <w:sz w:val="20"/>
          <w:szCs w:val="20"/>
        </w:rPr>
        <w:t xml:space="preserve"> </w:t>
      </w:r>
      <w:proofErr w:type="spellStart"/>
      <w:r w:rsidRPr="000156C9">
        <w:rPr>
          <w:rFonts w:ascii="Verdana" w:hAnsi="Verdana"/>
          <w:sz w:val="20"/>
          <w:szCs w:val="20"/>
        </w:rPr>
        <w:t>și</w:t>
      </w:r>
      <w:proofErr w:type="spellEnd"/>
      <w:r w:rsidRPr="000156C9">
        <w:rPr>
          <w:rFonts w:ascii="Verdana" w:hAnsi="Verdana"/>
          <w:sz w:val="20"/>
          <w:szCs w:val="20"/>
        </w:rPr>
        <w:t xml:space="preserve"> </w:t>
      </w:r>
      <w:proofErr w:type="spellStart"/>
      <w:r w:rsidRPr="000156C9">
        <w:rPr>
          <w:rFonts w:ascii="Verdana" w:hAnsi="Verdana"/>
          <w:sz w:val="20"/>
          <w:szCs w:val="20"/>
        </w:rPr>
        <w:t>prenume</w:t>
      </w:r>
      <w:proofErr w:type="spellEnd"/>
      <w:r w:rsidRPr="000156C9">
        <w:rPr>
          <w:rFonts w:ascii="Verdana" w:hAnsi="Verdana"/>
          <w:sz w:val="20"/>
          <w:szCs w:val="20"/>
        </w:rPr>
        <w:t xml:space="preserve"> </w:t>
      </w:r>
      <w:proofErr w:type="spellStart"/>
      <w:r w:rsidRPr="000156C9">
        <w:rPr>
          <w:rFonts w:ascii="Verdana" w:hAnsi="Verdana"/>
          <w:sz w:val="20"/>
          <w:szCs w:val="20"/>
        </w:rPr>
        <w:t>în</w:t>
      </w:r>
      <w:proofErr w:type="spellEnd"/>
      <w:r w:rsidRPr="000156C9">
        <w:rPr>
          <w:rFonts w:ascii="Verdana" w:hAnsi="Verdana"/>
          <w:sz w:val="20"/>
          <w:szCs w:val="20"/>
        </w:rPr>
        <w:t xml:space="preserve"> </w:t>
      </w:r>
      <w:proofErr w:type="spellStart"/>
      <w:proofErr w:type="gramStart"/>
      <w:r w:rsidRPr="000156C9">
        <w:rPr>
          <w:rFonts w:ascii="Verdana" w:hAnsi="Verdana"/>
          <w:sz w:val="20"/>
          <w:szCs w:val="20"/>
        </w:rPr>
        <w:t>clar</w:t>
      </w:r>
      <w:proofErr w:type="spellEnd"/>
      <w:r w:rsidRPr="000156C9">
        <w:rPr>
          <w:rFonts w:ascii="Verdana" w:hAnsi="Verdana"/>
          <w:sz w:val="20"/>
          <w:szCs w:val="20"/>
        </w:rPr>
        <w:t>]</w:t>
      </w:r>
      <w:proofErr w:type="spellStart"/>
      <w:r w:rsidRPr="000156C9">
        <w:rPr>
          <w:rFonts w:ascii="Verdana" w:hAnsi="Verdana"/>
          <w:sz w:val="20"/>
          <w:szCs w:val="20"/>
        </w:rPr>
        <w:t>Funcție</w:t>
      </w:r>
      <w:proofErr w:type="spellEnd"/>
      <w:proofErr w:type="gramEnd"/>
      <w:r w:rsidRPr="000156C9">
        <w:rPr>
          <w:rFonts w:ascii="Verdana" w:hAnsi="Verdana"/>
          <w:sz w:val="20"/>
          <w:szCs w:val="20"/>
        </w:rPr>
        <w:t>: [Director General / Administrator etc.]</w:t>
      </w:r>
    </w:p>
    <w:sectPr w:rsidR="000156C9" w:rsidRPr="000156C9" w:rsidSect="00796FC2">
      <w:headerReference w:type="default" r:id="rId9"/>
      <w:footerReference w:type="default" r:id="rId10"/>
      <w:pgSz w:w="11906" w:h="16838"/>
      <w:pgMar w:top="1138" w:right="1008" w:bottom="1267" w:left="1008"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C31C" w14:textId="77777777" w:rsidR="00CA21F8" w:rsidRDefault="00CA21F8">
      <w:r>
        <w:separator/>
      </w:r>
    </w:p>
  </w:endnote>
  <w:endnote w:type="continuationSeparator" w:id="0">
    <w:p w14:paraId="45F8E746" w14:textId="77777777" w:rsidR="00CA21F8" w:rsidRDefault="00CA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125138"/>
      <w:docPartObj>
        <w:docPartGallery w:val="Page Numbers (Bottom of Page)"/>
        <w:docPartUnique/>
      </w:docPartObj>
    </w:sdtPr>
    <w:sdtEndPr>
      <w:rPr>
        <w:noProof/>
      </w:rPr>
    </w:sdtEndPr>
    <w:sdtContent>
      <w:p w14:paraId="519F5171" w14:textId="7F0002FF" w:rsidR="00EC4E25" w:rsidRDefault="00EC4E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C95572" w14:textId="2A7D726D" w:rsidR="00DC73AE" w:rsidRDefault="007B7053">
    <w:pPr>
      <w:pStyle w:val="Footer"/>
    </w:pPr>
    <w:r>
      <w:rPr>
        <w:noProof/>
      </w:rPr>
      <w:drawing>
        <wp:inline distT="0" distB="0" distL="0" distR="0" wp14:anchorId="4EFCDC57" wp14:editId="073C2C55">
          <wp:extent cx="5755005" cy="694690"/>
          <wp:effectExtent l="0" t="0" r="0" b="0"/>
          <wp:docPr id="1613948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946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52051" w14:textId="77777777" w:rsidR="00CA21F8" w:rsidRDefault="00CA21F8">
      <w:r>
        <w:separator/>
      </w:r>
    </w:p>
  </w:footnote>
  <w:footnote w:type="continuationSeparator" w:id="0">
    <w:p w14:paraId="26696AD8" w14:textId="77777777" w:rsidR="00CA21F8" w:rsidRDefault="00CA2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2C05" w14:textId="77777777" w:rsidR="00DC73AE" w:rsidRDefault="00000000">
    <w:pPr>
      <w:pStyle w:val="Header"/>
    </w:pPr>
    <w:r>
      <w:rPr>
        <w:noProof/>
      </w:rPr>
      <w:drawing>
        <wp:inline distT="0" distB="0" distL="0" distR="0" wp14:anchorId="353C4F36" wp14:editId="65B79A90">
          <wp:extent cx="5753100" cy="485775"/>
          <wp:effectExtent l="0" t="0" r="0" b="0"/>
          <wp:docPr id="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pic:cNvPicPr>
                    <a:picLocks noChangeAspect="1" noChangeArrowheads="1"/>
                  </pic:cNvPicPr>
                </pic:nvPicPr>
                <pic:blipFill>
                  <a:blip r:embed="rId1"/>
                  <a:stretch>
                    <a:fillRect/>
                  </a:stretch>
                </pic:blipFill>
                <pic:spPr bwMode="auto">
                  <a:xfrm>
                    <a:off x="0" y="0"/>
                    <a:ext cx="5753100" cy="485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color w:val="auto"/>
        <w:lang w:eastAsia="ro-RO"/>
      </w:rPr>
    </w:lvl>
  </w:abstractNum>
  <w:abstractNum w:abstractNumId="1" w15:restartNumberingAfterBreak="0">
    <w:nsid w:val="00000003"/>
    <w:multiLevelType w:val="singleLevel"/>
    <w:tmpl w:val="00000003"/>
    <w:lvl w:ilvl="0">
      <w:start w:val="1"/>
      <w:numFmt w:val="bullet"/>
      <w:lvlText w:val=""/>
      <w:lvlJc w:val="left"/>
      <w:pPr>
        <w:ind w:left="720" w:hanging="360"/>
      </w:pPr>
      <w:rPr>
        <w:rFonts w:ascii="Wingdings" w:hAnsi="Wingdings" w:cs="Wingdings" w:hint="default"/>
        <w:b/>
        <w:bCs/>
        <w:lang w:eastAsia="ro-RO"/>
      </w:rPr>
    </w:lvl>
  </w:abstractNum>
  <w:abstractNum w:abstractNumId="2"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3"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color w:val="000000"/>
        <w:sz w:val="24"/>
        <w:szCs w:val="24"/>
        <w:lang w:eastAsia="ro-RO"/>
      </w:rPr>
    </w:lvl>
  </w:abstractNum>
  <w:abstractNum w:abstractNumId="4"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5"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Wingdings" w:hAnsi="Wingdings" w:cs="Wingdings" w:hint="default"/>
        <w:color w:val="auto"/>
      </w:rPr>
    </w:lvl>
  </w:abstractNum>
  <w:abstractNum w:abstractNumId="6"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7" w15:restartNumberingAfterBreak="0">
    <w:nsid w:val="00000019"/>
    <w:multiLevelType w:val="multilevel"/>
    <w:tmpl w:val="00000019"/>
    <w:name w:val="WWNum4"/>
    <w:lvl w:ilvl="0">
      <w:start w:val="1"/>
      <w:numFmt w:val="lowerLetter"/>
      <w:lvlText w:val="%1)"/>
      <w:lvlJc w:val="left"/>
      <w:pPr>
        <w:tabs>
          <w:tab w:val="num" w:pos="0"/>
        </w:tabs>
        <w:ind w:left="532" w:hanging="390"/>
      </w:pPr>
      <w:rPr>
        <w:b/>
        <w:color w:val="000000"/>
        <w:sz w:val="22"/>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8" w15:restartNumberingAfterBreak="0">
    <w:nsid w:val="0000001A"/>
    <w:multiLevelType w:val="multilevel"/>
    <w:tmpl w:val="0000001A"/>
    <w:name w:val="WWNum3"/>
    <w:lvl w:ilvl="0">
      <w:start w:val="1"/>
      <w:numFmt w:val="decimal"/>
      <w:lvlText w:val="%1."/>
      <w:lvlJc w:val="left"/>
      <w:pPr>
        <w:tabs>
          <w:tab w:val="num" w:pos="0"/>
        </w:tabs>
        <w:ind w:left="644" w:hanging="360"/>
      </w:pPr>
      <w:rPr>
        <w:rFonts w:ascii="Times New Roman" w:hAnsi="Times New Roman"/>
        <w:b/>
        <w:sz w:val="22"/>
      </w:rPr>
    </w:lvl>
    <w:lvl w:ilvl="1">
      <w:start w:val="1"/>
      <w:numFmt w:val="lowerLetter"/>
      <w:lvlText w:val="%2)"/>
      <w:lvlJc w:val="left"/>
      <w:pPr>
        <w:tabs>
          <w:tab w:val="num" w:pos="0"/>
        </w:tabs>
        <w:ind w:left="1364" w:hanging="360"/>
      </w:pPr>
      <w:rPr>
        <w:b/>
      </w:r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0000001B"/>
    <w:multiLevelType w:val="multilevel"/>
    <w:tmpl w:val="65E45828"/>
    <w:name w:val="WWNum5"/>
    <w:lvl w:ilvl="0">
      <w:start w:val="1"/>
      <w:numFmt w:val="lowerLetter"/>
      <w:lvlText w:val="%1)"/>
      <w:lvlJc w:val="left"/>
      <w:pPr>
        <w:tabs>
          <w:tab w:val="num" w:pos="0"/>
        </w:tabs>
        <w:ind w:left="870" w:hanging="360"/>
      </w:pPr>
    </w:lvl>
    <w:lvl w:ilvl="1">
      <w:start w:val="1"/>
      <w:numFmt w:val="lowerLetter"/>
      <w:lvlText w:val="%2)"/>
      <w:lvlJc w:val="left"/>
      <w:pPr>
        <w:tabs>
          <w:tab w:val="num" w:pos="-960"/>
        </w:tabs>
        <w:ind w:left="630" w:hanging="360"/>
      </w:pPr>
      <w:rPr>
        <w:b w:val="0"/>
        <w:bCs/>
        <w:sz w:val="22"/>
      </w:rPr>
    </w:lvl>
    <w:lvl w:ilvl="2">
      <w:start w:val="1"/>
      <w:numFmt w:val="lowerRoman"/>
      <w:lvlText w:val="%3."/>
      <w:lvlJc w:val="right"/>
      <w:pPr>
        <w:tabs>
          <w:tab w:val="num" w:pos="0"/>
        </w:tabs>
        <w:ind w:left="2310" w:hanging="180"/>
      </w:pPr>
    </w:lvl>
    <w:lvl w:ilvl="3">
      <w:start w:val="1"/>
      <w:numFmt w:val="decimal"/>
      <w:lvlText w:val="%4."/>
      <w:lvlJc w:val="left"/>
      <w:pPr>
        <w:tabs>
          <w:tab w:val="num" w:pos="0"/>
        </w:tabs>
        <w:ind w:left="3030" w:hanging="360"/>
      </w:pPr>
    </w:lvl>
    <w:lvl w:ilvl="4">
      <w:start w:val="1"/>
      <w:numFmt w:val="lowerLetter"/>
      <w:lvlText w:val="%5."/>
      <w:lvlJc w:val="left"/>
      <w:pPr>
        <w:tabs>
          <w:tab w:val="num" w:pos="0"/>
        </w:tabs>
        <w:ind w:left="3750" w:hanging="360"/>
      </w:pPr>
    </w:lvl>
    <w:lvl w:ilvl="5">
      <w:start w:val="1"/>
      <w:numFmt w:val="lowerRoman"/>
      <w:lvlText w:val="%6."/>
      <w:lvlJc w:val="right"/>
      <w:pPr>
        <w:tabs>
          <w:tab w:val="num" w:pos="0"/>
        </w:tabs>
        <w:ind w:left="4470" w:hanging="180"/>
      </w:pPr>
    </w:lvl>
    <w:lvl w:ilvl="6">
      <w:start w:val="1"/>
      <w:numFmt w:val="decimal"/>
      <w:lvlText w:val="%7."/>
      <w:lvlJc w:val="left"/>
      <w:pPr>
        <w:tabs>
          <w:tab w:val="num" w:pos="0"/>
        </w:tabs>
        <w:ind w:left="5190" w:hanging="360"/>
      </w:pPr>
    </w:lvl>
    <w:lvl w:ilvl="7">
      <w:start w:val="1"/>
      <w:numFmt w:val="lowerLetter"/>
      <w:lvlText w:val="%8."/>
      <w:lvlJc w:val="left"/>
      <w:pPr>
        <w:tabs>
          <w:tab w:val="num" w:pos="0"/>
        </w:tabs>
        <w:ind w:left="5910" w:hanging="360"/>
      </w:pPr>
    </w:lvl>
    <w:lvl w:ilvl="8">
      <w:start w:val="1"/>
      <w:numFmt w:val="lowerRoman"/>
      <w:lvlText w:val="%9."/>
      <w:lvlJc w:val="right"/>
      <w:pPr>
        <w:tabs>
          <w:tab w:val="num" w:pos="0"/>
        </w:tabs>
        <w:ind w:left="6630" w:hanging="180"/>
      </w:pPr>
    </w:lvl>
  </w:abstractNum>
  <w:abstractNum w:abstractNumId="10" w15:restartNumberingAfterBreak="0">
    <w:nsid w:val="0CB24C36"/>
    <w:multiLevelType w:val="multilevel"/>
    <w:tmpl w:val="E35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10D6C"/>
    <w:multiLevelType w:val="multilevel"/>
    <w:tmpl w:val="27D6AA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16637933"/>
    <w:multiLevelType w:val="multilevel"/>
    <w:tmpl w:val="DC52B6DE"/>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562217"/>
    <w:multiLevelType w:val="multilevel"/>
    <w:tmpl w:val="04C2D53C"/>
    <w:lvl w:ilvl="0">
      <w:start w:val="5"/>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8464ED2"/>
    <w:multiLevelType w:val="multilevel"/>
    <w:tmpl w:val="561E58D4"/>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A44364B"/>
    <w:multiLevelType w:val="hybridMultilevel"/>
    <w:tmpl w:val="553E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B6752"/>
    <w:multiLevelType w:val="multilevel"/>
    <w:tmpl w:val="5DE6BB0A"/>
    <w:lvl w:ilvl="0">
      <w:start w:val="1"/>
      <w:numFmt w:val="decimal"/>
      <w:pStyle w:val="Head1-Art"/>
      <w:lvlText w:val="ARTICOLUL %1 - "/>
      <w:lvlJc w:val="left"/>
      <w:pPr>
        <w:tabs>
          <w:tab w:val="num" w:pos="4843"/>
        </w:tabs>
        <w:ind w:left="3763" w:hanging="360"/>
      </w:pPr>
      <w:rPr>
        <w:rFonts w:ascii="Georgia" w:hAnsi="Georgia"/>
        <w:b/>
        <w:i w:val="0"/>
        <w:sz w:val="22"/>
        <w:szCs w:val="22"/>
      </w:rPr>
    </w:lvl>
    <w:lvl w:ilvl="1">
      <w:start w:val="1"/>
      <w:numFmt w:val="decimal"/>
      <w:pStyle w:val="Head2-Alin"/>
      <w:lvlText w:val="(%2)"/>
      <w:lvlJc w:val="left"/>
      <w:pPr>
        <w:tabs>
          <w:tab w:val="num" w:pos="360"/>
        </w:tabs>
        <w:ind w:left="360" w:hanging="360"/>
      </w:pPr>
      <w:rPr>
        <w:rFonts w:ascii="Calibri" w:hAnsi="Calibri" w:cs="Calibri"/>
        <w:b w:val="0"/>
        <w:i w:val="0"/>
        <w:color w:val="auto"/>
        <w:sz w:val="22"/>
        <w:szCs w:val="22"/>
      </w:rPr>
    </w:lvl>
    <w:lvl w:ilvl="2">
      <w:start w:val="1"/>
      <w:numFmt w:val="lowerLetter"/>
      <w:pStyle w:val="Head3-Bullet"/>
      <w:lvlText w:val="%3)"/>
      <w:lvlJc w:val="left"/>
      <w:pPr>
        <w:tabs>
          <w:tab w:val="num" w:pos="1080"/>
        </w:tabs>
        <w:ind w:left="1080" w:hanging="360"/>
      </w:pPr>
      <w:rPr>
        <w:rFonts w:ascii="Trebuchet MS" w:hAnsi="Trebuchet MS"/>
        <w:b w:val="0"/>
        <w:i w:val="0"/>
        <w:sz w:val="18"/>
      </w:rPr>
    </w:lvl>
    <w:lvl w:ilvl="3">
      <w:start w:val="1"/>
      <w:numFmt w:val="upperLetter"/>
      <w:pStyle w:val="Head4-Subsect"/>
      <w:lvlText w:val="%4."/>
      <w:lvlJc w:val="left"/>
      <w:pPr>
        <w:tabs>
          <w:tab w:val="num" w:pos="360"/>
        </w:tabs>
        <w:ind w:left="360" w:hanging="360"/>
      </w:pPr>
      <w:rPr>
        <w:rFonts w:ascii="Trebuchet MS" w:hAnsi="Trebuchet MS"/>
        <w:b/>
        <w:i w:val="0"/>
        <w:sz w:val="18"/>
      </w:rPr>
    </w:lvl>
    <w:lvl w:ilvl="4">
      <w:start w:val="1"/>
      <w:numFmt w:val="none"/>
      <w:pStyle w:val="Head5-Subsect"/>
      <w:suff w:val="nothing"/>
      <w:lvlText w:val=""/>
      <w:lvlJc w:val="left"/>
      <w:pPr>
        <w:tabs>
          <w:tab w:val="num" w:pos="36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52C06DD"/>
    <w:multiLevelType w:val="hybridMultilevel"/>
    <w:tmpl w:val="8B70E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71E5C"/>
    <w:multiLevelType w:val="hybridMultilevel"/>
    <w:tmpl w:val="596CFE92"/>
    <w:lvl w:ilvl="0" w:tplc="E710106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C07E8"/>
    <w:multiLevelType w:val="hybridMultilevel"/>
    <w:tmpl w:val="06124878"/>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421F7044"/>
    <w:multiLevelType w:val="hybridMultilevel"/>
    <w:tmpl w:val="2BDAA69A"/>
    <w:lvl w:ilvl="0" w:tplc="DEE8ED32">
      <w:start w:val="1"/>
      <w:numFmt w:val="upperLetter"/>
      <w:lvlText w:val="%1."/>
      <w:lvlJc w:val="left"/>
      <w:pPr>
        <w:ind w:left="720" w:hanging="360"/>
      </w:pPr>
      <w:rPr>
        <w:rFonts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A6C78"/>
    <w:multiLevelType w:val="multilevel"/>
    <w:tmpl w:val="26F617C4"/>
    <w:lvl w:ilvl="0">
      <w:start w:val="1"/>
      <w:numFmt w:val="decimal"/>
      <w:lvlText w:val="%1"/>
      <w:lvlJc w:val="left"/>
      <w:pPr>
        <w:tabs>
          <w:tab w:val="num" w:pos="0"/>
        </w:tabs>
        <w:ind w:left="360" w:hanging="360"/>
      </w:p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856" w:hanging="720"/>
      </w:p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22" w15:restartNumberingAfterBreak="0">
    <w:nsid w:val="6E656BA6"/>
    <w:multiLevelType w:val="hybridMultilevel"/>
    <w:tmpl w:val="FE82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82157"/>
    <w:multiLevelType w:val="hybridMultilevel"/>
    <w:tmpl w:val="9B9A13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B8F7B4F"/>
    <w:multiLevelType w:val="multilevel"/>
    <w:tmpl w:val="D71A8CA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51452291">
    <w:abstractNumId w:val="16"/>
  </w:num>
  <w:num w:numId="2" w16cid:durableId="2025478313">
    <w:abstractNumId w:val="21"/>
  </w:num>
  <w:num w:numId="3" w16cid:durableId="2097362028">
    <w:abstractNumId w:val="24"/>
  </w:num>
  <w:num w:numId="4" w16cid:durableId="1589457190">
    <w:abstractNumId w:val="13"/>
  </w:num>
  <w:num w:numId="5" w16cid:durableId="709303680">
    <w:abstractNumId w:val="11"/>
  </w:num>
  <w:num w:numId="6" w16cid:durableId="819032477">
    <w:abstractNumId w:val="19"/>
  </w:num>
  <w:num w:numId="7" w16cid:durableId="798649242">
    <w:abstractNumId w:val="2"/>
  </w:num>
  <w:num w:numId="8" w16cid:durableId="223101269">
    <w:abstractNumId w:val="1"/>
  </w:num>
  <w:num w:numId="9" w16cid:durableId="1353068371">
    <w:abstractNumId w:val="5"/>
  </w:num>
  <w:num w:numId="10" w16cid:durableId="457336158">
    <w:abstractNumId w:val="0"/>
  </w:num>
  <w:num w:numId="11" w16cid:durableId="2071224523">
    <w:abstractNumId w:val="6"/>
  </w:num>
  <w:num w:numId="12" w16cid:durableId="1715154162">
    <w:abstractNumId w:val="4"/>
  </w:num>
  <w:num w:numId="13" w16cid:durableId="282423533">
    <w:abstractNumId w:val="3"/>
  </w:num>
  <w:num w:numId="14" w16cid:durableId="1292399207">
    <w:abstractNumId w:val="10"/>
  </w:num>
  <w:num w:numId="15" w16cid:durableId="1547371737">
    <w:abstractNumId w:val="18"/>
  </w:num>
  <w:num w:numId="16" w16cid:durableId="627247087">
    <w:abstractNumId w:val="14"/>
  </w:num>
  <w:num w:numId="17" w16cid:durableId="210921063">
    <w:abstractNumId w:val="23"/>
  </w:num>
  <w:num w:numId="18" w16cid:durableId="1453092480">
    <w:abstractNumId w:val="22"/>
  </w:num>
  <w:num w:numId="19" w16cid:durableId="1308244680">
    <w:abstractNumId w:val="17"/>
  </w:num>
  <w:num w:numId="20" w16cid:durableId="569652174">
    <w:abstractNumId w:val="7"/>
  </w:num>
  <w:num w:numId="21" w16cid:durableId="463474056">
    <w:abstractNumId w:val="8"/>
  </w:num>
  <w:num w:numId="22" w16cid:durableId="1259949798">
    <w:abstractNumId w:val="9"/>
  </w:num>
  <w:num w:numId="23" w16cid:durableId="1782990398">
    <w:abstractNumId w:val="12"/>
  </w:num>
  <w:num w:numId="24" w16cid:durableId="529420616">
    <w:abstractNumId w:val="20"/>
  </w:num>
  <w:num w:numId="25" w16cid:durableId="14540112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AE"/>
    <w:rsid w:val="000053D1"/>
    <w:rsid w:val="000156C9"/>
    <w:rsid w:val="00045854"/>
    <w:rsid w:val="00052465"/>
    <w:rsid w:val="000A66E9"/>
    <w:rsid w:val="000B7887"/>
    <w:rsid w:val="000C267D"/>
    <w:rsid w:val="000F1497"/>
    <w:rsid w:val="00126132"/>
    <w:rsid w:val="001433A0"/>
    <w:rsid w:val="001600DB"/>
    <w:rsid w:val="00175081"/>
    <w:rsid w:val="001835C9"/>
    <w:rsid w:val="001916DB"/>
    <w:rsid w:val="001A2D51"/>
    <w:rsid w:val="001B02A2"/>
    <w:rsid w:val="00277174"/>
    <w:rsid w:val="0029461B"/>
    <w:rsid w:val="002C2AD9"/>
    <w:rsid w:val="002D01DA"/>
    <w:rsid w:val="002F77C7"/>
    <w:rsid w:val="003161DD"/>
    <w:rsid w:val="00324BF9"/>
    <w:rsid w:val="00330882"/>
    <w:rsid w:val="00344683"/>
    <w:rsid w:val="00370AA7"/>
    <w:rsid w:val="003869F3"/>
    <w:rsid w:val="003C02D9"/>
    <w:rsid w:val="003C6312"/>
    <w:rsid w:val="003F141A"/>
    <w:rsid w:val="004731D0"/>
    <w:rsid w:val="00473E26"/>
    <w:rsid w:val="00473FD2"/>
    <w:rsid w:val="00484401"/>
    <w:rsid w:val="004D6976"/>
    <w:rsid w:val="005078AF"/>
    <w:rsid w:val="0051070F"/>
    <w:rsid w:val="00513A61"/>
    <w:rsid w:val="005323E0"/>
    <w:rsid w:val="00550906"/>
    <w:rsid w:val="00563F12"/>
    <w:rsid w:val="005677B5"/>
    <w:rsid w:val="00580C20"/>
    <w:rsid w:val="005A0493"/>
    <w:rsid w:val="005A7148"/>
    <w:rsid w:val="005B0BB6"/>
    <w:rsid w:val="005B422D"/>
    <w:rsid w:val="006B06D9"/>
    <w:rsid w:val="006C3C25"/>
    <w:rsid w:val="00715E6C"/>
    <w:rsid w:val="00796FC2"/>
    <w:rsid w:val="007B7053"/>
    <w:rsid w:val="007F349D"/>
    <w:rsid w:val="00871618"/>
    <w:rsid w:val="008C7B0E"/>
    <w:rsid w:val="008F049F"/>
    <w:rsid w:val="00901429"/>
    <w:rsid w:val="00955509"/>
    <w:rsid w:val="00956844"/>
    <w:rsid w:val="009A77BD"/>
    <w:rsid w:val="009B30B6"/>
    <w:rsid w:val="009E09FB"/>
    <w:rsid w:val="00A824FA"/>
    <w:rsid w:val="00AC0CBC"/>
    <w:rsid w:val="00AC1488"/>
    <w:rsid w:val="00AD3819"/>
    <w:rsid w:val="00AE042B"/>
    <w:rsid w:val="00AE2EE8"/>
    <w:rsid w:val="00AE76AA"/>
    <w:rsid w:val="00B64EAA"/>
    <w:rsid w:val="00BA0BC2"/>
    <w:rsid w:val="00BC37F3"/>
    <w:rsid w:val="00BC55B2"/>
    <w:rsid w:val="00BD4359"/>
    <w:rsid w:val="00BD520B"/>
    <w:rsid w:val="00BE5B96"/>
    <w:rsid w:val="00C1216E"/>
    <w:rsid w:val="00C52A83"/>
    <w:rsid w:val="00C93841"/>
    <w:rsid w:val="00CA21F8"/>
    <w:rsid w:val="00CE0251"/>
    <w:rsid w:val="00D04B7A"/>
    <w:rsid w:val="00D2017D"/>
    <w:rsid w:val="00D37148"/>
    <w:rsid w:val="00D8545E"/>
    <w:rsid w:val="00DA3A93"/>
    <w:rsid w:val="00DB01C8"/>
    <w:rsid w:val="00DC73AE"/>
    <w:rsid w:val="00DD1C45"/>
    <w:rsid w:val="00DE1203"/>
    <w:rsid w:val="00DF3A14"/>
    <w:rsid w:val="00E12025"/>
    <w:rsid w:val="00E20F12"/>
    <w:rsid w:val="00E61CE3"/>
    <w:rsid w:val="00E8156A"/>
    <w:rsid w:val="00E95804"/>
    <w:rsid w:val="00EC4E25"/>
    <w:rsid w:val="00ED138F"/>
    <w:rsid w:val="00F104D0"/>
    <w:rsid w:val="00F1410F"/>
    <w:rsid w:val="00F176D2"/>
    <w:rsid w:val="00F423B2"/>
    <w:rsid w:val="00F860BA"/>
    <w:rsid w:val="00F96EC6"/>
    <w:rsid w:val="00FA05FA"/>
    <w:rsid w:val="00FA21CE"/>
    <w:rsid w:val="00FD7943"/>
    <w:rsid w:val="00FF31B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B742B"/>
  <w15:docId w15:val="{4CE50D3E-48F9-46A0-A805-4E5E16FE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6C9"/>
    <w:pPr>
      <w:suppressAutoHyphens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86FD0"/>
    <w:pPr>
      <w:keepNext/>
      <w:keepLines/>
      <w:spacing w:line="360" w:lineRule="auto"/>
      <w:outlineLvl w:val="0"/>
    </w:pPr>
    <w:rPr>
      <w:rFonts w:asciiTheme="majorHAnsi" w:eastAsiaTheme="majorEastAsia" w:hAnsiTheme="majorHAnsi"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C134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033D5"/>
  </w:style>
  <w:style w:type="character" w:customStyle="1" w:styleId="FooterChar">
    <w:name w:val="Footer Char"/>
    <w:basedOn w:val="DefaultParagraphFont"/>
    <w:link w:val="Footer"/>
    <w:uiPriority w:val="99"/>
    <w:qFormat/>
    <w:rsid w:val="007033D5"/>
  </w:style>
  <w:style w:type="character" w:customStyle="1" w:styleId="Heading1Char">
    <w:name w:val="Heading 1 Char"/>
    <w:basedOn w:val="DefaultParagraphFont"/>
    <w:link w:val="Heading1"/>
    <w:uiPriority w:val="9"/>
    <w:qFormat/>
    <w:rsid w:val="00086FD0"/>
    <w:rPr>
      <w:rFonts w:asciiTheme="majorHAnsi" w:eastAsiaTheme="majorEastAsia" w:hAnsiTheme="majorHAnsi" w:cstheme="majorBidi"/>
      <w:b/>
      <w:color w:val="2F5496" w:themeColor="accent1" w:themeShade="BF"/>
      <w:sz w:val="28"/>
      <w:szCs w:val="32"/>
    </w:rPr>
  </w:style>
  <w:style w:type="character" w:customStyle="1" w:styleId="BodyTextChar">
    <w:name w:val="Body Text Char"/>
    <w:basedOn w:val="DefaultParagraphFont"/>
    <w:link w:val="BodyText"/>
    <w:uiPriority w:val="1"/>
    <w:qFormat/>
    <w:rsid w:val="00317684"/>
    <w:rPr>
      <w:rFonts w:ascii="Trebuchet MS" w:eastAsia="Trebuchet MS" w:hAnsi="Trebuchet MS" w:cs="Trebuchet MS"/>
      <w:lang w:val="ro-RO" w:eastAsia="ro-RO" w:bidi="ro-RO"/>
    </w:rPr>
  </w:style>
  <w:style w:type="character" w:customStyle="1" w:styleId="Heading2Char">
    <w:name w:val="Heading 2 Char"/>
    <w:basedOn w:val="DefaultParagraphFont"/>
    <w:link w:val="Heading2"/>
    <w:uiPriority w:val="9"/>
    <w:qFormat/>
    <w:rsid w:val="00C134C8"/>
    <w:rPr>
      <w:rFonts w:asciiTheme="majorHAnsi" w:eastAsiaTheme="majorEastAsia" w:hAnsiTheme="majorHAnsi" w:cstheme="majorBidi"/>
      <w:color w:val="2F5496" w:themeColor="accent1" w:themeShade="BF"/>
      <w:sz w:val="26"/>
      <w:szCs w:val="26"/>
    </w:rPr>
  </w:style>
  <w:style w:type="character" w:customStyle="1" w:styleId="ui-column-title">
    <w:name w:val="ui-column-title"/>
    <w:basedOn w:val="DefaultParagraphFont"/>
    <w:qFormat/>
    <w:rsid w:val="003B4048"/>
  </w:style>
  <w:style w:type="character" w:styleId="Hyperlink">
    <w:name w:val="Hyperlink"/>
    <w:basedOn w:val="DefaultParagraphFont"/>
    <w:uiPriority w:val="99"/>
    <w:unhideWhenUsed/>
    <w:rsid w:val="009E72B5"/>
    <w:rPr>
      <w:color w:val="0563C1" w:themeColor="hyperlink"/>
      <w:u w:val="single"/>
    </w:rPr>
  </w:style>
  <w:style w:type="character" w:customStyle="1" w:styleId="TitleChar">
    <w:name w:val="Title Char"/>
    <w:basedOn w:val="DefaultParagraphFont"/>
    <w:link w:val="Title"/>
    <w:qFormat/>
    <w:rsid w:val="00F11A51"/>
    <w:rPr>
      <w:rFonts w:ascii="Times New Roman" w:eastAsia="Times New Roman" w:hAnsi="Times New Roman" w:cs="Arial"/>
      <w:b/>
      <w:bCs/>
      <w:sz w:val="24"/>
      <w:szCs w:val="32"/>
    </w:rPr>
  </w:style>
  <w:style w:type="character" w:styleId="CommentReference">
    <w:name w:val="annotation reference"/>
    <w:basedOn w:val="DefaultParagraphFont"/>
    <w:uiPriority w:val="99"/>
    <w:semiHidden/>
    <w:unhideWhenUsed/>
    <w:qFormat/>
    <w:rsid w:val="00C05418"/>
    <w:rPr>
      <w:sz w:val="16"/>
      <w:szCs w:val="16"/>
    </w:rPr>
  </w:style>
  <w:style w:type="character" w:customStyle="1" w:styleId="CommentTextChar">
    <w:name w:val="Comment Text Char"/>
    <w:basedOn w:val="DefaultParagraphFont"/>
    <w:link w:val="CommentText"/>
    <w:uiPriority w:val="99"/>
    <w:semiHidden/>
    <w:qFormat/>
    <w:rsid w:val="00C05418"/>
    <w:rPr>
      <w:sz w:val="20"/>
      <w:szCs w:val="20"/>
    </w:rPr>
  </w:style>
  <w:style w:type="character" w:customStyle="1" w:styleId="CommentSubjectChar">
    <w:name w:val="Comment Subject Char"/>
    <w:basedOn w:val="CommentTextChar"/>
    <w:link w:val="CommentSubject"/>
    <w:uiPriority w:val="99"/>
    <w:semiHidden/>
    <w:qFormat/>
    <w:rsid w:val="00C05418"/>
    <w:rPr>
      <w:b/>
      <w:bCs/>
      <w:sz w:val="20"/>
      <w:szCs w:val="20"/>
    </w:rPr>
  </w:style>
  <w:style w:type="character" w:customStyle="1" w:styleId="BalloonTextChar">
    <w:name w:val="Balloon Text Char"/>
    <w:basedOn w:val="DefaultParagraphFont"/>
    <w:link w:val="BalloonText"/>
    <w:uiPriority w:val="99"/>
    <w:semiHidden/>
    <w:qFormat/>
    <w:rsid w:val="00C05418"/>
    <w:rPr>
      <w:rFonts w:ascii="Segoe UI" w:hAnsi="Segoe UI" w:cs="Segoe UI"/>
      <w:sz w:val="18"/>
      <w:szCs w:val="18"/>
    </w:rPr>
  </w:style>
  <w:style w:type="character" w:customStyle="1" w:styleId="FootnoteTextChar">
    <w:name w:val="Footnote Text Char"/>
    <w:basedOn w:val="DefaultParagraphFont"/>
    <w:link w:val="FootnoteText"/>
    <w:uiPriority w:val="99"/>
    <w:qFormat/>
    <w:rsid w:val="00124117"/>
    <w:rPr>
      <w:rFonts w:eastAsia="Times New Roman" w:cs="Times New Roman"/>
      <w:sz w:val="20"/>
      <w:szCs w:val="20"/>
    </w:rPr>
  </w:style>
  <w:style w:type="character" w:customStyle="1" w:styleId="FootnoteCharacters">
    <w:name w:val="Footnote Characters"/>
    <w:uiPriority w:val="99"/>
    <w:qFormat/>
    <w:rsid w:val="00124117"/>
    <w:rPr>
      <w:rFonts w:cs="Times New Roman"/>
      <w:vertAlign w:val="superscript"/>
    </w:rPr>
  </w:style>
  <w:style w:type="character" w:customStyle="1" w:styleId="FootnoteAnchor">
    <w:name w:val="Footnote Anchor"/>
    <w:rPr>
      <w:rFonts w:cs="Times New Roman"/>
      <w:vertAlign w:val="superscript"/>
    </w:rPr>
  </w:style>
  <w:style w:type="character" w:customStyle="1" w:styleId="ListparagrafCaracter">
    <w:name w:val="Listă paragraf Caracter"/>
    <w:link w:val="Listparagraf1"/>
    <w:uiPriority w:val="34"/>
    <w:qFormat/>
    <w:locked/>
    <w:rsid w:val="00124117"/>
    <w:rPr>
      <w:rFonts w:eastAsia="Calibri" w:cs="Times New Roman"/>
      <w:sz w:val="24"/>
      <w:lang w:val="x-none" w:eastAsia="x-none"/>
    </w:rPr>
  </w:style>
  <w:style w:type="character" w:styleId="UnresolvedMention">
    <w:name w:val="Unresolved Mention"/>
    <w:basedOn w:val="DefaultParagraphFont"/>
    <w:uiPriority w:val="99"/>
    <w:semiHidden/>
    <w:unhideWhenUsed/>
    <w:qFormat/>
    <w:rsid w:val="00F95D52"/>
    <w:rPr>
      <w:color w:val="605E5C"/>
      <w:shd w:val="clear" w:color="auto" w:fill="E1DFDD"/>
    </w:rPr>
  </w:style>
  <w:style w:type="character" w:customStyle="1" w:styleId="ListParagraphChar">
    <w:name w:val="List Paragraph Char"/>
    <w:link w:val="ListParagraph"/>
    <w:uiPriority w:val="34"/>
    <w:qFormat/>
    <w:locked/>
    <w:rsid w:val="00E417DA"/>
  </w:style>
  <w:style w:type="character" w:customStyle="1" w:styleId="Bodytext0">
    <w:name w:val="Body text_"/>
    <w:link w:val="BodyText3"/>
    <w:qFormat/>
    <w:locked/>
    <w:rsid w:val="008944CA"/>
    <w:rPr>
      <w:shd w:val="clear" w:color="auto" w:fill="FFFFFF"/>
    </w:rPr>
  </w:style>
  <w:style w:type="character" w:customStyle="1" w:styleId="slit">
    <w:name w:val="s_lit"/>
    <w:basedOn w:val="DefaultParagraphFont"/>
    <w:qFormat/>
    <w:rsid w:val="00D9034A"/>
  </w:style>
  <w:style w:type="character" w:customStyle="1" w:styleId="slitttl">
    <w:name w:val="s_lit_ttl"/>
    <w:basedOn w:val="DefaultParagraphFont"/>
    <w:qFormat/>
    <w:rsid w:val="00D9034A"/>
  </w:style>
  <w:style w:type="character" w:customStyle="1" w:styleId="slitbdy">
    <w:name w:val="s_lit_bdy"/>
    <w:basedOn w:val="DefaultParagraphFont"/>
    <w:qFormat/>
    <w:rsid w:val="00D9034A"/>
  </w:style>
  <w:style w:type="character" w:customStyle="1" w:styleId="spct">
    <w:name w:val="s_pct"/>
    <w:basedOn w:val="DefaultParagraphFont"/>
    <w:qFormat/>
    <w:rsid w:val="00D9034A"/>
  </w:style>
  <w:style w:type="character" w:customStyle="1" w:styleId="spctttl">
    <w:name w:val="s_pct_ttl"/>
    <w:basedOn w:val="DefaultParagraphFont"/>
    <w:qFormat/>
    <w:rsid w:val="00D9034A"/>
  </w:style>
  <w:style w:type="character" w:customStyle="1" w:styleId="spctbdy">
    <w:name w:val="s_pct_bdy"/>
    <w:basedOn w:val="DefaultParagraphFont"/>
    <w:qFormat/>
    <w:rsid w:val="00D9034A"/>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sid w:val="00317684"/>
    <w:pPr>
      <w:widowControl w:val="0"/>
      <w:ind w:left="540"/>
    </w:pPr>
    <w:rPr>
      <w:rFonts w:ascii="Trebuchet MS" w:eastAsia="Trebuchet MS" w:hAnsi="Trebuchet MS" w:cs="Trebuchet MS"/>
      <w:lang w:val="ro-RO" w:eastAsia="ro-RO" w:bidi="ro-RO"/>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33D5"/>
    <w:pPr>
      <w:tabs>
        <w:tab w:val="center" w:pos="4513"/>
        <w:tab w:val="right" w:pos="9026"/>
      </w:tabs>
    </w:pPr>
  </w:style>
  <w:style w:type="paragraph" w:styleId="Footer">
    <w:name w:val="footer"/>
    <w:basedOn w:val="Normal"/>
    <w:link w:val="FooterChar"/>
    <w:uiPriority w:val="99"/>
    <w:unhideWhenUsed/>
    <w:rsid w:val="007033D5"/>
    <w:pPr>
      <w:tabs>
        <w:tab w:val="center" w:pos="4513"/>
        <w:tab w:val="right" w:pos="9026"/>
      </w:tabs>
    </w:pPr>
  </w:style>
  <w:style w:type="paragraph" w:customStyle="1" w:styleId="Default">
    <w:name w:val="Default"/>
    <w:qFormat/>
    <w:rsid w:val="006068F1"/>
    <w:rPr>
      <w:rFonts w:ascii="Tahoma" w:eastAsia="Calibri" w:hAnsi="Tahoma" w:cs="Tahoma"/>
      <w:color w:val="000000"/>
      <w:sz w:val="24"/>
      <w:szCs w:val="24"/>
      <w:lang w:val="ro-RO"/>
    </w:rPr>
  </w:style>
  <w:style w:type="paragraph" w:styleId="ListParagraph">
    <w:name w:val="List Paragraph"/>
    <w:basedOn w:val="Normal"/>
    <w:link w:val="ListParagraphChar"/>
    <w:uiPriority w:val="34"/>
    <w:qFormat/>
    <w:rsid w:val="00F67532"/>
    <w:pPr>
      <w:ind w:left="720"/>
      <w:contextualSpacing/>
    </w:pPr>
  </w:style>
  <w:style w:type="paragraph" w:customStyle="1" w:styleId="TableParagraph">
    <w:name w:val="Table Paragraph"/>
    <w:basedOn w:val="Normal"/>
    <w:uiPriority w:val="1"/>
    <w:qFormat/>
    <w:rsid w:val="00982894"/>
    <w:pPr>
      <w:widowControl w:val="0"/>
      <w:ind w:left="112"/>
    </w:pPr>
    <w:rPr>
      <w:rFonts w:ascii="Trebuchet MS" w:eastAsia="Trebuchet MS" w:hAnsi="Trebuchet MS" w:cs="Trebuchet MS"/>
      <w:lang w:val="ro-RO" w:eastAsia="ro-RO" w:bidi="ro-RO"/>
    </w:rPr>
  </w:style>
  <w:style w:type="paragraph" w:styleId="IndexHeading">
    <w:name w:val="index heading"/>
    <w:basedOn w:val="Heading"/>
  </w:style>
  <w:style w:type="paragraph" w:styleId="TOCHeading">
    <w:name w:val="TOC Heading"/>
    <w:basedOn w:val="Heading1"/>
    <w:next w:val="Normal"/>
    <w:uiPriority w:val="39"/>
    <w:unhideWhenUsed/>
    <w:qFormat/>
    <w:rsid w:val="009E72B5"/>
    <w:pPr>
      <w:spacing w:before="240" w:line="259" w:lineRule="auto"/>
      <w:outlineLvl w:val="9"/>
    </w:pPr>
    <w:rPr>
      <w:b w:val="0"/>
      <w:sz w:val="32"/>
      <w:lang w:val="ro-RO" w:eastAsia="ro-RO"/>
    </w:rPr>
  </w:style>
  <w:style w:type="paragraph" w:styleId="TOC1">
    <w:name w:val="toc 1"/>
    <w:basedOn w:val="Normal"/>
    <w:next w:val="Normal"/>
    <w:autoRedefine/>
    <w:uiPriority w:val="39"/>
    <w:unhideWhenUsed/>
    <w:rsid w:val="009E72B5"/>
    <w:pPr>
      <w:spacing w:after="100"/>
    </w:pPr>
  </w:style>
  <w:style w:type="paragraph" w:styleId="TOC2">
    <w:name w:val="toc 2"/>
    <w:basedOn w:val="Normal"/>
    <w:next w:val="Normal"/>
    <w:autoRedefine/>
    <w:uiPriority w:val="39"/>
    <w:unhideWhenUsed/>
    <w:rsid w:val="009E72B5"/>
    <w:pPr>
      <w:spacing w:after="100"/>
      <w:ind w:left="220"/>
    </w:pPr>
  </w:style>
  <w:style w:type="paragraph" w:styleId="Title">
    <w:name w:val="Title"/>
    <w:basedOn w:val="Normal"/>
    <w:link w:val="TitleChar"/>
    <w:qFormat/>
    <w:rsid w:val="00F11A51"/>
    <w:pPr>
      <w:spacing w:before="240"/>
    </w:pPr>
    <w:rPr>
      <w:rFonts w:cs="Arial"/>
      <w:b/>
      <w:bCs/>
      <w:szCs w:val="32"/>
    </w:rPr>
  </w:style>
  <w:style w:type="paragraph" w:styleId="CommentText">
    <w:name w:val="annotation text"/>
    <w:basedOn w:val="Normal"/>
    <w:link w:val="CommentTextChar"/>
    <w:uiPriority w:val="99"/>
    <w:semiHidden/>
    <w:unhideWhenUsed/>
    <w:qFormat/>
    <w:rsid w:val="00C05418"/>
    <w:rPr>
      <w:sz w:val="20"/>
      <w:szCs w:val="20"/>
    </w:rPr>
  </w:style>
  <w:style w:type="paragraph" w:styleId="CommentSubject">
    <w:name w:val="annotation subject"/>
    <w:basedOn w:val="CommentText"/>
    <w:next w:val="CommentText"/>
    <w:link w:val="CommentSubjectChar"/>
    <w:uiPriority w:val="99"/>
    <w:semiHidden/>
    <w:unhideWhenUsed/>
    <w:qFormat/>
    <w:rsid w:val="00C05418"/>
    <w:rPr>
      <w:b/>
      <w:bCs/>
    </w:rPr>
  </w:style>
  <w:style w:type="paragraph" w:styleId="BalloonText">
    <w:name w:val="Balloon Text"/>
    <w:basedOn w:val="Normal"/>
    <w:link w:val="BalloonTextChar"/>
    <w:uiPriority w:val="99"/>
    <w:semiHidden/>
    <w:unhideWhenUsed/>
    <w:qFormat/>
    <w:rsid w:val="00C05418"/>
    <w:rPr>
      <w:rFonts w:ascii="Segoe UI" w:hAnsi="Segoe UI" w:cs="Segoe UI"/>
      <w:sz w:val="18"/>
      <w:szCs w:val="18"/>
    </w:rPr>
  </w:style>
  <w:style w:type="paragraph" w:styleId="FootnoteText">
    <w:name w:val="footnote text"/>
    <w:basedOn w:val="Normal"/>
    <w:link w:val="FootnoteTextChar"/>
    <w:uiPriority w:val="99"/>
    <w:rsid w:val="00124117"/>
    <w:pPr>
      <w:widowControl w:val="0"/>
      <w:jc w:val="both"/>
    </w:pPr>
    <w:rPr>
      <w:sz w:val="20"/>
      <w:szCs w:val="20"/>
    </w:rPr>
  </w:style>
  <w:style w:type="paragraph" w:customStyle="1" w:styleId="Listparagraf1">
    <w:name w:val="Listă paragraf1"/>
    <w:basedOn w:val="Normal"/>
    <w:link w:val="ListparagrafCaracter"/>
    <w:uiPriority w:val="34"/>
    <w:qFormat/>
    <w:rsid w:val="00124117"/>
    <w:pPr>
      <w:ind w:left="720"/>
      <w:contextualSpacing/>
      <w:jc w:val="both"/>
    </w:pPr>
    <w:rPr>
      <w:rFonts w:eastAsia="Calibri"/>
      <w:lang w:val="x-none" w:eastAsia="x-none"/>
    </w:rPr>
  </w:style>
  <w:style w:type="paragraph" w:customStyle="1" w:styleId="BodyText3">
    <w:name w:val="Body Text3"/>
    <w:basedOn w:val="Normal"/>
    <w:link w:val="Bodytext0"/>
    <w:qFormat/>
    <w:rsid w:val="008944CA"/>
    <w:pPr>
      <w:shd w:val="clear" w:color="auto" w:fill="FFFFFF"/>
      <w:spacing w:before="180" w:after="60" w:line="269" w:lineRule="exact"/>
      <w:ind w:hanging="360"/>
      <w:jc w:val="both"/>
    </w:pPr>
  </w:style>
  <w:style w:type="paragraph" w:customStyle="1" w:styleId="Head1-Art">
    <w:name w:val="Head1-Art"/>
    <w:basedOn w:val="Normal"/>
    <w:qFormat/>
    <w:rsid w:val="00341CAB"/>
    <w:pPr>
      <w:numPr>
        <w:numId w:val="1"/>
      </w:numPr>
      <w:spacing w:before="240" w:after="120"/>
    </w:pPr>
    <w:rPr>
      <w:rFonts w:ascii="Trebuchet MS" w:hAnsi="Trebuchet MS"/>
      <w:b/>
      <w:bCs/>
      <w:sz w:val="18"/>
      <w:lang w:val="fr-FR" w:eastAsia="ro-RO"/>
    </w:rPr>
  </w:style>
  <w:style w:type="paragraph" w:customStyle="1" w:styleId="Head2-Alin">
    <w:name w:val="Head2-Alin"/>
    <w:basedOn w:val="Normal"/>
    <w:qFormat/>
    <w:rsid w:val="00341CAB"/>
    <w:pPr>
      <w:numPr>
        <w:ilvl w:val="1"/>
        <w:numId w:val="1"/>
      </w:numPr>
      <w:spacing w:before="120" w:after="120"/>
    </w:pPr>
    <w:rPr>
      <w:rFonts w:ascii="Trebuchet MS" w:hAnsi="Trebuchet MS"/>
      <w:sz w:val="18"/>
      <w:lang w:val="ro-RO" w:eastAsia="ro-RO"/>
    </w:rPr>
  </w:style>
  <w:style w:type="paragraph" w:customStyle="1" w:styleId="Head3-Bullet">
    <w:name w:val="Head3-Bullet"/>
    <w:basedOn w:val="Normal"/>
    <w:qFormat/>
    <w:rsid w:val="00341CAB"/>
    <w:pPr>
      <w:numPr>
        <w:ilvl w:val="2"/>
        <w:numId w:val="1"/>
      </w:numPr>
      <w:spacing w:before="120" w:after="120"/>
    </w:pPr>
    <w:rPr>
      <w:rFonts w:ascii="Trebuchet MS" w:hAnsi="Trebuchet MS"/>
      <w:sz w:val="18"/>
      <w:lang w:val="fr-FR" w:eastAsia="ro-RO"/>
    </w:rPr>
  </w:style>
  <w:style w:type="paragraph" w:customStyle="1" w:styleId="Head4-Subsect">
    <w:name w:val="Head4-Subsect"/>
    <w:basedOn w:val="Normal"/>
    <w:qFormat/>
    <w:rsid w:val="00341CAB"/>
    <w:pPr>
      <w:numPr>
        <w:ilvl w:val="3"/>
        <w:numId w:val="1"/>
      </w:numPr>
      <w:spacing w:before="120" w:after="120"/>
    </w:pPr>
    <w:rPr>
      <w:rFonts w:ascii="Trebuchet MS" w:hAnsi="Trebuchet MS"/>
      <w:b/>
      <w:bCs/>
      <w:sz w:val="18"/>
      <w:lang w:val="fr-FR" w:eastAsia="ro-RO"/>
    </w:rPr>
  </w:style>
  <w:style w:type="paragraph" w:customStyle="1" w:styleId="Head5-Subsect">
    <w:name w:val="Head5-Subsect"/>
    <w:basedOn w:val="Normal"/>
    <w:qFormat/>
    <w:rsid w:val="00341CAB"/>
    <w:pPr>
      <w:numPr>
        <w:ilvl w:val="4"/>
        <w:numId w:val="1"/>
      </w:numPr>
      <w:spacing w:before="120" w:after="120"/>
    </w:pPr>
    <w:rPr>
      <w:rFonts w:ascii="Trebuchet MS" w:hAnsi="Trebuchet MS"/>
      <w:sz w:val="20"/>
      <w:lang w:val="fr-FR" w:eastAsia="ro-RO"/>
    </w:rPr>
  </w:style>
  <w:style w:type="table" w:styleId="TableGrid">
    <w:name w:val="Table Grid"/>
    <w:basedOn w:val="TableNormal"/>
    <w:uiPriority w:val="39"/>
    <w:rsid w:val="0060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82894"/>
    <w:rPr>
      <w:rFonts w:asciiTheme="minorHAnsi" w:hAnsiTheme="minorHAnsi"/>
    </w:rPr>
    <w:tblPr>
      <w:tblCellMar>
        <w:top w:w="0" w:type="dxa"/>
        <w:left w:w="0" w:type="dxa"/>
        <w:bottom w:w="0" w:type="dxa"/>
        <w:right w:w="0" w:type="dxa"/>
      </w:tblCellMar>
    </w:tblPr>
  </w:style>
  <w:style w:type="table" w:styleId="GridTable4-Accent5">
    <w:name w:val="Grid Table 4 Accent 5"/>
    <w:basedOn w:val="TableNormal"/>
    <w:uiPriority w:val="49"/>
    <w:rsid w:val="00693F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341522"/>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175081"/>
    <w:rPr>
      <w:color w:val="666666"/>
    </w:rPr>
  </w:style>
  <w:style w:type="character" w:customStyle="1" w:styleId="spar">
    <w:name w:val="s_par"/>
    <w:basedOn w:val="DefaultParagraphFont"/>
    <w:rsid w:val="0029461B"/>
  </w:style>
  <w:style w:type="paragraph" w:styleId="NoSpacing">
    <w:name w:val="No Spacing"/>
    <w:uiPriority w:val="1"/>
    <w:qFormat/>
    <w:rsid w:val="00E61CE3"/>
    <w:pPr>
      <w:suppressAutoHyphens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23439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96A6A-5472-4FD5-AC23-5BB9089A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3085</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Adm-Stef</dc:creator>
  <dc:description/>
  <cp:lastModifiedBy>Adm-Stef</cp:lastModifiedBy>
  <cp:revision>3</cp:revision>
  <cp:lastPrinted>2026-06-11T04:53:00Z</cp:lastPrinted>
  <dcterms:created xsi:type="dcterms:W3CDTF">2026-06-11T04:55:00Z</dcterms:created>
  <dcterms:modified xsi:type="dcterms:W3CDTF">2026-06-11T04:55:00Z</dcterms:modified>
  <dc:language>ro-RO</dc:language>
</cp:coreProperties>
</file>